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AF9B" w14:textId="28049232" w:rsidR="00471CA6" w:rsidRDefault="00A57C27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53E69AD" wp14:editId="2EBD1CBF">
            <wp:simplePos x="0" y="0"/>
            <wp:positionH relativeFrom="margin">
              <wp:posOffset>114300</wp:posOffset>
            </wp:positionH>
            <wp:positionV relativeFrom="margin">
              <wp:posOffset>-95250</wp:posOffset>
            </wp:positionV>
            <wp:extent cx="1722755" cy="942975"/>
            <wp:effectExtent l="0" t="0" r="0" b="0"/>
            <wp:wrapSquare wrapText="bothSides"/>
            <wp:docPr id="2" name="Picture 1" descr="MWC_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WC_logo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CA6">
        <w:rPr>
          <w:sz w:val="24"/>
        </w:rPr>
        <w:t xml:space="preserve">           </w:t>
      </w:r>
    </w:p>
    <w:p w14:paraId="787EA173" w14:textId="77777777" w:rsidR="00471CA6" w:rsidRPr="007F5D3C" w:rsidRDefault="00C43DF6">
      <w:pPr>
        <w:jc w:val="center"/>
        <w:rPr>
          <w:rFonts w:ascii="Cambria" w:hAnsi="Cambria"/>
          <w:b/>
          <w:sz w:val="28"/>
          <w:szCs w:val="28"/>
        </w:rPr>
      </w:pPr>
      <w:r w:rsidRPr="007F5D3C">
        <w:rPr>
          <w:rFonts w:ascii="Cambria" w:hAnsi="Cambria"/>
          <w:b/>
          <w:sz w:val="28"/>
          <w:szCs w:val="28"/>
        </w:rPr>
        <w:t>Montgomery Woman’s Club, Inc.</w:t>
      </w:r>
    </w:p>
    <w:p w14:paraId="2D04B84F" w14:textId="77777777" w:rsidR="00C43DF6" w:rsidRPr="007F5D3C" w:rsidRDefault="00C43DF6">
      <w:pPr>
        <w:jc w:val="center"/>
        <w:rPr>
          <w:rFonts w:ascii="Cambria" w:hAnsi="Cambria"/>
          <w:b/>
          <w:sz w:val="28"/>
          <w:szCs w:val="28"/>
        </w:rPr>
      </w:pPr>
    </w:p>
    <w:p w14:paraId="291F682C" w14:textId="77777777" w:rsidR="00C43DF6" w:rsidRPr="007F5D3C" w:rsidRDefault="00C43DF6">
      <w:pPr>
        <w:jc w:val="center"/>
        <w:rPr>
          <w:rFonts w:ascii="Cambria" w:hAnsi="Cambria"/>
          <w:b/>
          <w:sz w:val="28"/>
          <w:szCs w:val="28"/>
        </w:rPr>
      </w:pPr>
      <w:r w:rsidRPr="007F5D3C">
        <w:rPr>
          <w:rFonts w:ascii="Cambria" w:hAnsi="Cambria"/>
          <w:b/>
          <w:sz w:val="28"/>
          <w:szCs w:val="28"/>
        </w:rPr>
        <w:t>Regulations Governing Senior Scholarships</w:t>
      </w:r>
    </w:p>
    <w:p w14:paraId="34EC1FAD" w14:textId="77777777" w:rsidR="00471CA6" w:rsidRDefault="00471CA6">
      <w:pPr>
        <w:jc w:val="both"/>
        <w:rPr>
          <w:sz w:val="24"/>
        </w:rPr>
      </w:pPr>
    </w:p>
    <w:p w14:paraId="6187F275" w14:textId="77777777" w:rsidR="00471CA6" w:rsidRPr="007F5D3C" w:rsidRDefault="00471CA6">
      <w:pPr>
        <w:jc w:val="both"/>
        <w:rPr>
          <w:rFonts w:ascii="Calibri" w:hAnsi="Calibri"/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Pr="007F5D3C">
        <w:rPr>
          <w:rFonts w:ascii="Calibri" w:hAnsi="Calibri"/>
          <w:sz w:val="24"/>
        </w:rPr>
        <w:t xml:space="preserve">The Montgomery Woman’s Club, Inc. (MWC) scholarships will be awarded to graduating seniors who </w:t>
      </w:r>
      <w:r w:rsidR="002D5C28" w:rsidRPr="007F5D3C">
        <w:rPr>
          <w:rFonts w:ascii="Calibri" w:hAnsi="Calibri"/>
          <w:sz w:val="24"/>
        </w:rPr>
        <w:t>live</w:t>
      </w:r>
      <w:r w:rsidRPr="007F5D3C">
        <w:rPr>
          <w:rFonts w:ascii="Calibri" w:hAnsi="Calibri"/>
          <w:sz w:val="24"/>
        </w:rPr>
        <w:t xml:space="preserve"> in the Sycamore Community School District</w:t>
      </w:r>
      <w:r w:rsidR="002D5C28" w:rsidRPr="007F5D3C">
        <w:rPr>
          <w:rFonts w:ascii="Calibri" w:hAnsi="Calibri"/>
          <w:sz w:val="24"/>
        </w:rPr>
        <w:t xml:space="preserve">. </w:t>
      </w:r>
      <w:r w:rsidRPr="007F5D3C">
        <w:rPr>
          <w:rFonts w:ascii="Calibri" w:hAnsi="Calibri"/>
          <w:sz w:val="24"/>
        </w:rPr>
        <w:t xml:space="preserve">Scholarships will be used to implement higher education at accredited universities, colleges, schools of nursing, </w:t>
      </w:r>
      <w:r w:rsidR="00523C8C" w:rsidRPr="007F5D3C">
        <w:rPr>
          <w:rFonts w:ascii="Calibri" w:hAnsi="Calibri"/>
          <w:sz w:val="24"/>
        </w:rPr>
        <w:t>art,</w:t>
      </w:r>
      <w:r w:rsidRPr="007F5D3C">
        <w:rPr>
          <w:rFonts w:ascii="Calibri" w:hAnsi="Calibri"/>
          <w:sz w:val="24"/>
        </w:rPr>
        <w:t xml:space="preserve"> or technical schools.</w:t>
      </w:r>
    </w:p>
    <w:p w14:paraId="376D5EB4" w14:textId="77777777" w:rsidR="00471CA6" w:rsidRDefault="00471CA6">
      <w:pPr>
        <w:jc w:val="both"/>
        <w:rPr>
          <w:sz w:val="24"/>
        </w:rPr>
      </w:pPr>
    </w:p>
    <w:p w14:paraId="79D6DDF4" w14:textId="77777777" w:rsidR="00471CA6" w:rsidRPr="007F5D3C" w:rsidRDefault="00471CA6">
      <w:pPr>
        <w:jc w:val="both"/>
        <w:rPr>
          <w:rFonts w:ascii="Calibri" w:hAnsi="Calibri"/>
        </w:rPr>
      </w:pPr>
      <w:r>
        <w:rPr>
          <w:sz w:val="24"/>
        </w:rPr>
        <w:t>2.</w:t>
      </w:r>
      <w:r>
        <w:rPr>
          <w:sz w:val="24"/>
        </w:rPr>
        <w:tab/>
      </w:r>
      <w:r w:rsidR="00ED2F61" w:rsidRPr="007F5D3C">
        <w:rPr>
          <w:rFonts w:ascii="Calibri" w:hAnsi="Calibri"/>
          <w:sz w:val="24"/>
        </w:rPr>
        <w:t>All</w:t>
      </w:r>
      <w:r w:rsidRPr="007F5D3C">
        <w:rPr>
          <w:rFonts w:ascii="Calibri" w:hAnsi="Calibri"/>
          <w:sz w:val="24"/>
        </w:rPr>
        <w:t xml:space="preserve"> the following categories will be considered in determining recipients of these scholarships</w:t>
      </w:r>
      <w:r w:rsidRPr="007F5D3C">
        <w:rPr>
          <w:rFonts w:ascii="Calibri" w:hAnsi="Calibri"/>
        </w:rPr>
        <w:t>:</w:t>
      </w:r>
    </w:p>
    <w:p w14:paraId="430DCD2E" w14:textId="77777777" w:rsidR="00471CA6" w:rsidRPr="007F5D3C" w:rsidRDefault="00471CA6">
      <w:pPr>
        <w:numPr>
          <w:ilvl w:val="0"/>
          <w:numId w:val="1"/>
        </w:numPr>
        <w:jc w:val="both"/>
        <w:rPr>
          <w:rFonts w:ascii="Calibri" w:hAnsi="Calibri"/>
          <w:b/>
          <w:sz w:val="24"/>
          <w:u w:val="single"/>
        </w:rPr>
      </w:pPr>
      <w:r w:rsidRPr="007F5D3C">
        <w:rPr>
          <w:rFonts w:ascii="Calibri" w:hAnsi="Calibri"/>
          <w:sz w:val="24"/>
        </w:rPr>
        <w:t xml:space="preserve">financial need - </w:t>
      </w:r>
      <w:r w:rsidRPr="007F5D3C">
        <w:rPr>
          <w:rFonts w:ascii="Calibri" w:hAnsi="Calibri"/>
          <w:b/>
          <w:sz w:val="24"/>
          <w:u w:val="single"/>
        </w:rPr>
        <w:t>A COMPLETE EXPLANATION OF FINANCIAL NEED IS REQUIRED</w:t>
      </w:r>
    </w:p>
    <w:p w14:paraId="03853B27" w14:textId="77777777" w:rsidR="00471CA6" w:rsidRPr="007F5D3C" w:rsidRDefault="00471CA6">
      <w:pPr>
        <w:numPr>
          <w:ilvl w:val="0"/>
          <w:numId w:val="1"/>
        </w:numPr>
        <w:jc w:val="both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 xml:space="preserve">grade point average - at least 3.0 on a 4.0 scale or </w:t>
      </w:r>
      <w:r w:rsidR="008E2BE8" w:rsidRPr="007F5D3C">
        <w:rPr>
          <w:rFonts w:ascii="Calibri" w:hAnsi="Calibri"/>
          <w:sz w:val="24"/>
        </w:rPr>
        <w:t>equivalent.</w:t>
      </w:r>
    </w:p>
    <w:p w14:paraId="293AE7B0" w14:textId="77777777" w:rsidR="00471CA6" w:rsidRPr="007F5D3C" w:rsidRDefault="00471CA6">
      <w:pPr>
        <w:numPr>
          <w:ilvl w:val="0"/>
          <w:numId w:val="1"/>
        </w:numPr>
        <w:jc w:val="both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>letters of recommendation - at least two</w:t>
      </w:r>
    </w:p>
    <w:p w14:paraId="53D71E55" w14:textId="77777777" w:rsidR="00C43DF6" w:rsidRPr="007F5D3C" w:rsidRDefault="00C43DF6">
      <w:pPr>
        <w:numPr>
          <w:ilvl w:val="0"/>
          <w:numId w:val="1"/>
        </w:numPr>
        <w:jc w:val="both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>community service</w:t>
      </w:r>
    </w:p>
    <w:p w14:paraId="7EB38315" w14:textId="77777777" w:rsidR="00471CA6" w:rsidRPr="007F5D3C" w:rsidRDefault="00C43DF6">
      <w:pPr>
        <w:numPr>
          <w:ilvl w:val="0"/>
          <w:numId w:val="1"/>
        </w:numPr>
        <w:jc w:val="both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>extracurricular activities</w:t>
      </w:r>
    </w:p>
    <w:p w14:paraId="47B8C586" w14:textId="77777777" w:rsidR="00C43DF6" w:rsidRPr="007F5D3C" w:rsidRDefault="00C43DF6">
      <w:pPr>
        <w:numPr>
          <w:ilvl w:val="0"/>
          <w:numId w:val="1"/>
        </w:numPr>
        <w:jc w:val="both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>attitude and determination to succeed</w:t>
      </w:r>
      <w:r w:rsidR="00523C8C">
        <w:rPr>
          <w:rFonts w:ascii="Calibri" w:hAnsi="Calibri"/>
          <w:sz w:val="24"/>
        </w:rPr>
        <w:t>.</w:t>
      </w:r>
    </w:p>
    <w:p w14:paraId="167E7A20" w14:textId="77777777" w:rsidR="00471CA6" w:rsidRPr="007F5D3C" w:rsidRDefault="00471CA6">
      <w:pPr>
        <w:jc w:val="both"/>
        <w:rPr>
          <w:rFonts w:ascii="Calibri" w:hAnsi="Calibri"/>
          <w:sz w:val="24"/>
        </w:rPr>
      </w:pPr>
    </w:p>
    <w:p w14:paraId="0D1FEC4E" w14:textId="77777777" w:rsidR="00471CA6" w:rsidRPr="007F5D3C" w:rsidRDefault="00471CA6">
      <w:pPr>
        <w:jc w:val="both"/>
        <w:rPr>
          <w:rFonts w:ascii="Calibri" w:hAnsi="Calibri"/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Pr="007F5D3C">
        <w:rPr>
          <w:rFonts w:ascii="Calibri" w:hAnsi="Calibri"/>
          <w:sz w:val="24"/>
        </w:rPr>
        <w:t xml:space="preserve">Completed applications must be returned to the Guidance Office of the applicant’s school no later than </w:t>
      </w:r>
      <w:r w:rsidR="00C43DF6" w:rsidRPr="007F5D3C">
        <w:rPr>
          <w:rFonts w:ascii="Calibri" w:hAnsi="Calibri"/>
          <w:b/>
          <w:sz w:val="24"/>
        </w:rPr>
        <w:t xml:space="preserve">February </w:t>
      </w:r>
      <w:r w:rsidR="00523C8C">
        <w:rPr>
          <w:rFonts w:ascii="Calibri" w:hAnsi="Calibri"/>
          <w:b/>
          <w:sz w:val="24"/>
        </w:rPr>
        <w:t>10,</w:t>
      </w:r>
      <w:r w:rsidR="00C43DF6" w:rsidRPr="007F5D3C">
        <w:rPr>
          <w:rFonts w:ascii="Calibri" w:hAnsi="Calibri"/>
          <w:b/>
          <w:sz w:val="24"/>
        </w:rPr>
        <w:t xml:space="preserve"> 20</w:t>
      </w:r>
      <w:r w:rsidR="00523C8C">
        <w:rPr>
          <w:rFonts w:ascii="Calibri" w:hAnsi="Calibri"/>
          <w:b/>
          <w:sz w:val="24"/>
        </w:rPr>
        <w:t>2</w:t>
      </w:r>
      <w:r w:rsidR="008E2BE8">
        <w:rPr>
          <w:rFonts w:ascii="Calibri" w:hAnsi="Calibri"/>
          <w:b/>
          <w:sz w:val="24"/>
        </w:rPr>
        <w:t>6.</w:t>
      </w:r>
      <w:r w:rsidRPr="007F5D3C">
        <w:rPr>
          <w:rFonts w:ascii="Calibri" w:hAnsi="Calibri"/>
          <w:sz w:val="24"/>
        </w:rPr>
        <w:t xml:space="preserve"> Each application must include a transcript of credits and two letters of recommendation from adults not related to the applicant.</w:t>
      </w:r>
    </w:p>
    <w:p w14:paraId="1CB9152D" w14:textId="77777777" w:rsidR="00471CA6" w:rsidRDefault="00471CA6">
      <w:pPr>
        <w:jc w:val="both"/>
        <w:rPr>
          <w:sz w:val="24"/>
        </w:rPr>
      </w:pPr>
    </w:p>
    <w:p w14:paraId="036E129A" w14:textId="77777777" w:rsidR="00471CA6" w:rsidRPr="007F5D3C" w:rsidRDefault="00471CA6">
      <w:pPr>
        <w:jc w:val="both"/>
        <w:rPr>
          <w:rFonts w:ascii="Calibri" w:hAnsi="Calibri"/>
          <w:sz w:val="28"/>
          <w:szCs w:val="28"/>
        </w:rPr>
      </w:pPr>
      <w:r>
        <w:rPr>
          <w:sz w:val="24"/>
        </w:rPr>
        <w:t>4.</w:t>
      </w:r>
      <w:r>
        <w:rPr>
          <w:sz w:val="24"/>
        </w:rPr>
        <w:tab/>
      </w:r>
      <w:r w:rsidRPr="007F5D3C">
        <w:rPr>
          <w:rFonts w:ascii="Calibri" w:hAnsi="Calibri"/>
          <w:b/>
          <w:sz w:val="28"/>
          <w:szCs w:val="28"/>
          <w:u w:val="single"/>
        </w:rPr>
        <w:t>INCOMPLETE APPLICATIONS WILL NOT BE CONSIDERED.</w:t>
      </w:r>
      <w:r w:rsidRPr="007F5D3C">
        <w:rPr>
          <w:rFonts w:ascii="Calibri" w:hAnsi="Calibri"/>
          <w:sz w:val="28"/>
          <w:szCs w:val="28"/>
        </w:rPr>
        <w:tab/>
      </w:r>
    </w:p>
    <w:p w14:paraId="30CC5AB7" w14:textId="77777777" w:rsidR="00471CA6" w:rsidRPr="007F5D3C" w:rsidRDefault="00471CA6">
      <w:pPr>
        <w:jc w:val="both"/>
        <w:rPr>
          <w:rFonts w:ascii="Calibri" w:hAnsi="Calibri"/>
          <w:sz w:val="24"/>
        </w:rPr>
      </w:pPr>
    </w:p>
    <w:p w14:paraId="2AC0DDDF" w14:textId="77777777" w:rsidR="00ED2F61" w:rsidRDefault="00523C8C">
      <w:pPr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5</w:t>
      </w:r>
      <w:r w:rsidR="00471CA6" w:rsidRPr="007F5D3C">
        <w:rPr>
          <w:rFonts w:ascii="Calibri" w:hAnsi="Calibri"/>
          <w:sz w:val="24"/>
        </w:rPr>
        <w:t>.</w:t>
      </w:r>
      <w:r w:rsidR="00471CA6" w:rsidRPr="007F5D3C">
        <w:rPr>
          <w:rFonts w:ascii="Calibri" w:hAnsi="Calibri"/>
          <w:sz w:val="24"/>
        </w:rPr>
        <w:tab/>
        <w:t>Scholarships must be used ONLY for tuition and/or room and board provided through the school</w:t>
      </w:r>
      <w:r w:rsidR="002D5C28" w:rsidRPr="007F5D3C">
        <w:rPr>
          <w:rFonts w:ascii="Calibri" w:hAnsi="Calibri"/>
          <w:sz w:val="24"/>
        </w:rPr>
        <w:t xml:space="preserve">. </w:t>
      </w:r>
      <w:r w:rsidR="00471CA6" w:rsidRPr="007F5D3C">
        <w:rPr>
          <w:rFonts w:ascii="Calibri" w:hAnsi="Calibri"/>
          <w:sz w:val="24"/>
        </w:rPr>
        <w:t xml:space="preserve">Students who receive other scholarships, which pay these expenses in their entirety, are not eligible for a Montgomery Woman’s Club, Inc. scholarship. Checks will be made payable </w:t>
      </w:r>
      <w:r w:rsidR="00ED2F61">
        <w:rPr>
          <w:rFonts w:ascii="Calibri" w:hAnsi="Calibri"/>
          <w:sz w:val="24"/>
        </w:rPr>
        <w:t>and sent to the school of choice in the name of the</w:t>
      </w:r>
      <w:r w:rsidR="00471CA6" w:rsidRPr="007F5D3C">
        <w:rPr>
          <w:rFonts w:ascii="Calibri" w:hAnsi="Calibri"/>
          <w:sz w:val="24"/>
        </w:rPr>
        <w:t xml:space="preserve"> individual student. </w:t>
      </w:r>
    </w:p>
    <w:p w14:paraId="440C811D" w14:textId="77777777" w:rsidR="00471CA6" w:rsidRPr="007F5D3C" w:rsidRDefault="00471CA6">
      <w:pPr>
        <w:jc w:val="both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 xml:space="preserve"> Scholarships m</w:t>
      </w:r>
      <w:r w:rsidR="00C43DF6" w:rsidRPr="007F5D3C">
        <w:rPr>
          <w:rFonts w:ascii="Calibri" w:hAnsi="Calibri"/>
          <w:sz w:val="24"/>
        </w:rPr>
        <w:t>ust be used during the 20</w:t>
      </w:r>
      <w:r w:rsidR="00523C8C">
        <w:rPr>
          <w:rFonts w:ascii="Calibri" w:hAnsi="Calibri"/>
          <w:sz w:val="24"/>
        </w:rPr>
        <w:t>2</w:t>
      </w:r>
      <w:r w:rsidR="008E2BE8">
        <w:rPr>
          <w:rFonts w:ascii="Calibri" w:hAnsi="Calibri"/>
          <w:sz w:val="24"/>
        </w:rPr>
        <w:t>6/2027</w:t>
      </w:r>
      <w:r w:rsidRPr="007F5D3C">
        <w:rPr>
          <w:rFonts w:ascii="Calibri" w:hAnsi="Calibri"/>
          <w:sz w:val="24"/>
        </w:rPr>
        <w:t xml:space="preserve"> school year.</w:t>
      </w:r>
    </w:p>
    <w:p w14:paraId="2EC20BDB" w14:textId="77777777" w:rsidR="00471CA6" w:rsidRPr="007F5D3C" w:rsidRDefault="00471CA6">
      <w:pPr>
        <w:jc w:val="both"/>
        <w:rPr>
          <w:rFonts w:ascii="Calibri" w:hAnsi="Calibri"/>
          <w:sz w:val="24"/>
        </w:rPr>
      </w:pPr>
    </w:p>
    <w:p w14:paraId="654D8DA0" w14:textId="77777777" w:rsidR="00471CA6" w:rsidRDefault="00471CA6">
      <w:pPr>
        <w:jc w:val="both"/>
        <w:rPr>
          <w:sz w:val="24"/>
        </w:rPr>
      </w:pPr>
      <w:r>
        <w:rPr>
          <w:sz w:val="24"/>
        </w:rPr>
        <w:tab/>
      </w:r>
    </w:p>
    <w:p w14:paraId="6B3F0E63" w14:textId="77777777" w:rsidR="00471CA6" w:rsidRDefault="00471CA6">
      <w:pPr>
        <w:jc w:val="both"/>
      </w:pPr>
    </w:p>
    <w:p w14:paraId="6D17CEF1" w14:textId="77777777" w:rsidR="00471CA6" w:rsidRDefault="00471CA6">
      <w:pPr>
        <w:jc w:val="both"/>
      </w:pPr>
    </w:p>
    <w:p w14:paraId="456AF1CE" w14:textId="77777777" w:rsidR="00471CA6" w:rsidRDefault="00471CA6">
      <w:pPr>
        <w:jc w:val="both"/>
      </w:pPr>
    </w:p>
    <w:p w14:paraId="32CB4839" w14:textId="77777777" w:rsidR="00471CA6" w:rsidRDefault="00471CA6">
      <w:pPr>
        <w:jc w:val="both"/>
      </w:pPr>
    </w:p>
    <w:p w14:paraId="3B9E8B1F" w14:textId="77777777" w:rsidR="00471CA6" w:rsidRDefault="00471CA6">
      <w:pPr>
        <w:jc w:val="both"/>
      </w:pPr>
    </w:p>
    <w:p w14:paraId="4C4C0AFD" w14:textId="77777777" w:rsidR="00471CA6" w:rsidRDefault="00471CA6">
      <w:pPr>
        <w:jc w:val="both"/>
      </w:pPr>
    </w:p>
    <w:p w14:paraId="1C4E66E0" w14:textId="77777777" w:rsidR="00471CA6" w:rsidRDefault="00471CA6">
      <w:pPr>
        <w:jc w:val="both"/>
      </w:pPr>
    </w:p>
    <w:p w14:paraId="06CD667C" w14:textId="77777777" w:rsidR="00471CA6" w:rsidRDefault="00471CA6">
      <w:pPr>
        <w:jc w:val="both"/>
      </w:pPr>
    </w:p>
    <w:p w14:paraId="10E164FD" w14:textId="77777777" w:rsidR="00471CA6" w:rsidRDefault="00471CA6">
      <w:pPr>
        <w:jc w:val="both"/>
      </w:pPr>
    </w:p>
    <w:p w14:paraId="31EBEB65" w14:textId="77777777" w:rsidR="00471CA6" w:rsidRDefault="00471C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B23EFC" w14:textId="77777777" w:rsidR="00471CA6" w:rsidRDefault="00471CA6">
      <w:pPr>
        <w:jc w:val="center"/>
        <w:rPr>
          <w:b/>
          <w:sz w:val="24"/>
        </w:rPr>
      </w:pPr>
    </w:p>
    <w:p w14:paraId="4B27135A" w14:textId="77777777" w:rsidR="00471CA6" w:rsidRDefault="00471CA6">
      <w:pPr>
        <w:jc w:val="center"/>
        <w:rPr>
          <w:b/>
          <w:sz w:val="24"/>
        </w:rPr>
      </w:pPr>
    </w:p>
    <w:p w14:paraId="351E3A50" w14:textId="77777777" w:rsidR="00471CA6" w:rsidRDefault="00471CA6">
      <w:pPr>
        <w:jc w:val="center"/>
        <w:rPr>
          <w:b/>
          <w:sz w:val="24"/>
        </w:rPr>
      </w:pPr>
    </w:p>
    <w:p w14:paraId="63AFE800" w14:textId="77777777" w:rsidR="00471CA6" w:rsidRDefault="00471CA6">
      <w:pPr>
        <w:jc w:val="center"/>
        <w:rPr>
          <w:b/>
          <w:sz w:val="24"/>
        </w:rPr>
      </w:pPr>
    </w:p>
    <w:p w14:paraId="6E643924" w14:textId="77777777" w:rsidR="00471CA6" w:rsidRDefault="00471CA6">
      <w:pPr>
        <w:jc w:val="center"/>
        <w:rPr>
          <w:b/>
          <w:sz w:val="24"/>
        </w:rPr>
      </w:pPr>
    </w:p>
    <w:p w14:paraId="15F0FE8F" w14:textId="77777777" w:rsidR="00471CA6" w:rsidRDefault="00471CA6">
      <w:pPr>
        <w:jc w:val="center"/>
        <w:rPr>
          <w:b/>
          <w:sz w:val="24"/>
        </w:rPr>
      </w:pPr>
    </w:p>
    <w:p w14:paraId="59627DC1" w14:textId="77777777" w:rsidR="00471CA6" w:rsidRDefault="00471CA6">
      <w:pPr>
        <w:jc w:val="center"/>
        <w:rPr>
          <w:b/>
          <w:sz w:val="24"/>
        </w:rPr>
      </w:pPr>
    </w:p>
    <w:p w14:paraId="327F2BBB" w14:textId="77777777" w:rsidR="00471CA6" w:rsidRDefault="00471CA6">
      <w:pPr>
        <w:jc w:val="center"/>
        <w:rPr>
          <w:b/>
          <w:sz w:val="24"/>
        </w:rPr>
      </w:pPr>
    </w:p>
    <w:p w14:paraId="53BD7DDF" w14:textId="77777777" w:rsidR="00471CA6" w:rsidRPr="007F5D3C" w:rsidRDefault="00471CA6" w:rsidP="00DE7B39">
      <w:pPr>
        <w:jc w:val="center"/>
        <w:rPr>
          <w:rFonts w:ascii="Cambria" w:hAnsi="Cambria"/>
          <w:b/>
          <w:sz w:val="28"/>
          <w:szCs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DE7B39">
        <w:rPr>
          <w:b/>
          <w:sz w:val="24"/>
        </w:rPr>
        <w:tab/>
      </w:r>
      <w:r w:rsidR="00DE7B39">
        <w:rPr>
          <w:b/>
          <w:sz w:val="24"/>
        </w:rPr>
        <w:tab/>
      </w:r>
      <w:r w:rsidR="00DE7B39">
        <w:rPr>
          <w:b/>
          <w:sz w:val="24"/>
        </w:rPr>
        <w:tab/>
      </w:r>
      <w:r w:rsidR="00DE7B39">
        <w:rPr>
          <w:sz w:val="24"/>
        </w:rPr>
        <w:t xml:space="preserve">Page 1 </w:t>
      </w:r>
    </w:p>
    <w:p w14:paraId="2792C528" w14:textId="77777777" w:rsidR="00471CA6" w:rsidRPr="007F5D3C" w:rsidRDefault="00471CA6">
      <w:pPr>
        <w:jc w:val="both"/>
        <w:rPr>
          <w:rFonts w:ascii="Cambria" w:hAnsi="Cambria"/>
          <w:b/>
          <w:sz w:val="28"/>
          <w:szCs w:val="28"/>
        </w:rPr>
      </w:pPr>
    </w:p>
    <w:p w14:paraId="44A24DA6" w14:textId="77777777" w:rsidR="00523C8C" w:rsidRDefault="00523C8C">
      <w:pPr>
        <w:jc w:val="center"/>
        <w:rPr>
          <w:rFonts w:ascii="Cambria" w:hAnsi="Cambria"/>
          <w:b/>
          <w:sz w:val="28"/>
          <w:szCs w:val="28"/>
        </w:rPr>
      </w:pPr>
    </w:p>
    <w:p w14:paraId="2189A309" w14:textId="77777777" w:rsidR="00471CA6" w:rsidRPr="007F5D3C" w:rsidRDefault="00DE7B39">
      <w:pPr>
        <w:jc w:val="center"/>
        <w:rPr>
          <w:rFonts w:ascii="Cambria" w:hAnsi="Cambria"/>
          <w:b/>
          <w:sz w:val="28"/>
          <w:szCs w:val="28"/>
        </w:rPr>
      </w:pPr>
      <w:r w:rsidRPr="007F5D3C">
        <w:rPr>
          <w:rFonts w:ascii="Cambria" w:hAnsi="Cambria"/>
          <w:b/>
          <w:sz w:val="28"/>
          <w:szCs w:val="28"/>
        </w:rPr>
        <w:lastRenderedPageBreak/>
        <w:t>Montgomery Woman’s Club, Inc.</w:t>
      </w:r>
    </w:p>
    <w:p w14:paraId="38405FEB" w14:textId="77777777" w:rsidR="00DE7B39" w:rsidRPr="007F5D3C" w:rsidRDefault="00DE7B39">
      <w:pPr>
        <w:jc w:val="center"/>
        <w:rPr>
          <w:rFonts w:ascii="Cambria" w:hAnsi="Cambria"/>
          <w:b/>
          <w:sz w:val="28"/>
          <w:szCs w:val="28"/>
        </w:rPr>
      </w:pPr>
    </w:p>
    <w:p w14:paraId="18AC976F" w14:textId="77777777" w:rsidR="00DE7B39" w:rsidRPr="007F5D3C" w:rsidRDefault="00DE7B39">
      <w:pPr>
        <w:jc w:val="center"/>
        <w:rPr>
          <w:rFonts w:ascii="Cambria" w:hAnsi="Cambria"/>
          <w:b/>
          <w:sz w:val="28"/>
          <w:szCs w:val="28"/>
        </w:rPr>
      </w:pPr>
      <w:r w:rsidRPr="007F5D3C">
        <w:rPr>
          <w:rFonts w:ascii="Cambria" w:hAnsi="Cambria"/>
          <w:b/>
          <w:sz w:val="28"/>
          <w:szCs w:val="28"/>
        </w:rPr>
        <w:t>Senior Scholarship Application</w:t>
      </w:r>
    </w:p>
    <w:p w14:paraId="303A47BB" w14:textId="77777777" w:rsidR="00471CA6" w:rsidRPr="007F5D3C" w:rsidRDefault="00471CA6">
      <w:pPr>
        <w:jc w:val="both"/>
        <w:rPr>
          <w:rFonts w:ascii="Cambria" w:hAnsi="Cambria"/>
          <w:b/>
          <w:sz w:val="28"/>
          <w:szCs w:val="28"/>
        </w:rPr>
      </w:pPr>
    </w:p>
    <w:p w14:paraId="46DE9292" w14:textId="77777777" w:rsidR="00471CA6" w:rsidRDefault="00471CA6">
      <w:pPr>
        <w:jc w:val="both"/>
        <w:rPr>
          <w:sz w:val="24"/>
        </w:rPr>
      </w:pPr>
    </w:p>
    <w:p w14:paraId="63A9C95F" w14:textId="77777777" w:rsidR="008E2BE8" w:rsidRDefault="00DE7B39" w:rsidP="00DE7B39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Full</w:t>
      </w:r>
      <w:r w:rsidR="008E2BE8">
        <w:rPr>
          <w:sz w:val="24"/>
        </w:rPr>
        <w:t xml:space="preserve"> </w:t>
      </w:r>
      <w:r>
        <w:rPr>
          <w:sz w:val="24"/>
        </w:rPr>
        <w:t>name of Applicant</w:t>
      </w:r>
      <w:r w:rsidR="008E2BE8">
        <w:rPr>
          <w:sz w:val="24"/>
        </w:rPr>
        <w:t>____________________________________</w:t>
      </w:r>
      <w:r w:rsidR="00471CA6">
        <w:rPr>
          <w:sz w:val="24"/>
        </w:rPr>
        <w:t xml:space="preserve"> Date of Birth________________</w:t>
      </w:r>
      <w:r>
        <w:rPr>
          <w:sz w:val="24"/>
        </w:rPr>
        <w:t>__</w:t>
      </w:r>
    </w:p>
    <w:p w14:paraId="039F35A8" w14:textId="77777777" w:rsidR="008E2BE8" w:rsidRDefault="008E2BE8" w:rsidP="008E2BE8">
      <w:pPr>
        <w:pStyle w:val="Heading2"/>
      </w:pPr>
      <w:r>
        <w:t>Personal Information</w:t>
      </w:r>
    </w:p>
    <w:p w14:paraId="0DDA0FFA" w14:textId="77777777" w:rsidR="00471CA6" w:rsidRPr="008E2BE8" w:rsidRDefault="008E2BE8" w:rsidP="008E2BE8">
      <w:r w:rsidRPr="008E2BE8">
        <w:t>Date of Birth: _______________________________________</w:t>
      </w:r>
    </w:p>
    <w:p w14:paraId="01A3A82A" w14:textId="77777777" w:rsidR="00DE7B39" w:rsidRDefault="00DE7B39" w:rsidP="00DE7B39">
      <w:pPr>
        <w:ind w:left="720"/>
        <w:jc w:val="both"/>
        <w:rPr>
          <w:sz w:val="24"/>
        </w:rPr>
      </w:pPr>
    </w:p>
    <w:p w14:paraId="7E770B87" w14:textId="77777777" w:rsidR="00DE7B39" w:rsidRDefault="00DE7B39" w:rsidP="00DE7B39">
      <w:pPr>
        <w:ind w:left="720"/>
        <w:jc w:val="both"/>
        <w:rPr>
          <w:sz w:val="24"/>
        </w:rPr>
      </w:pPr>
      <w:r>
        <w:rPr>
          <w:sz w:val="24"/>
        </w:rPr>
        <w:t>Home Address _________________________________________ Zip Code______________________</w:t>
      </w:r>
    </w:p>
    <w:p w14:paraId="380223B2" w14:textId="77777777" w:rsidR="00DE7B39" w:rsidRDefault="00DE7B39">
      <w:pPr>
        <w:jc w:val="both"/>
        <w:rPr>
          <w:sz w:val="24"/>
        </w:rPr>
      </w:pPr>
    </w:p>
    <w:p w14:paraId="45202706" w14:textId="77777777" w:rsidR="00471CA6" w:rsidRDefault="00DE7B39">
      <w:pPr>
        <w:jc w:val="both"/>
        <w:rPr>
          <w:sz w:val="24"/>
        </w:rPr>
      </w:pPr>
      <w:r>
        <w:rPr>
          <w:sz w:val="24"/>
        </w:rPr>
        <w:tab/>
        <w:t xml:space="preserve">Home Phone </w:t>
      </w:r>
      <w:r w:rsidR="00471CA6">
        <w:rPr>
          <w:sz w:val="24"/>
        </w:rPr>
        <w:t>_____________________</w:t>
      </w:r>
      <w:r>
        <w:rPr>
          <w:sz w:val="24"/>
        </w:rPr>
        <w:t>_______________</w:t>
      </w:r>
      <w:r w:rsidR="00471CA6">
        <w:rPr>
          <w:sz w:val="24"/>
        </w:rPr>
        <w:t xml:space="preserve"> E-ma</w:t>
      </w:r>
      <w:r>
        <w:rPr>
          <w:sz w:val="24"/>
        </w:rPr>
        <w:t>il_______________________________</w:t>
      </w:r>
    </w:p>
    <w:p w14:paraId="7D85F654" w14:textId="77777777" w:rsidR="00471CA6" w:rsidRDefault="00471CA6">
      <w:pPr>
        <w:jc w:val="both"/>
        <w:rPr>
          <w:sz w:val="24"/>
        </w:rPr>
      </w:pPr>
      <w:r>
        <w:rPr>
          <w:sz w:val="24"/>
        </w:rPr>
        <w:tab/>
      </w:r>
    </w:p>
    <w:p w14:paraId="1747FCF6" w14:textId="77777777" w:rsidR="00471CA6" w:rsidRDefault="00471CA6">
      <w:pPr>
        <w:jc w:val="both"/>
        <w:rPr>
          <w:sz w:val="24"/>
        </w:rPr>
      </w:pPr>
      <w:r>
        <w:rPr>
          <w:sz w:val="24"/>
        </w:rPr>
        <w:tab/>
        <w:t>Fa</w:t>
      </w:r>
      <w:r w:rsidR="00DE7B39">
        <w:rPr>
          <w:sz w:val="24"/>
        </w:rPr>
        <w:t>ther or legal guardian:</w:t>
      </w:r>
      <w:r w:rsidR="00DE7B39">
        <w:rPr>
          <w:sz w:val="24"/>
        </w:rPr>
        <w:tab/>
      </w:r>
      <w:r w:rsidR="00DE7B39">
        <w:rPr>
          <w:sz w:val="24"/>
        </w:rPr>
        <w:tab/>
      </w:r>
      <w:r w:rsidR="00DE7B39">
        <w:rPr>
          <w:sz w:val="24"/>
        </w:rPr>
        <w:tab/>
      </w:r>
      <w:r w:rsidR="00DE7B39">
        <w:rPr>
          <w:sz w:val="24"/>
        </w:rPr>
        <w:tab/>
        <w:t>Mother or legal guardian</w:t>
      </w:r>
    </w:p>
    <w:p w14:paraId="3FC03A5D" w14:textId="77777777" w:rsidR="00471CA6" w:rsidRDefault="00471CA6">
      <w:pPr>
        <w:jc w:val="both"/>
        <w:rPr>
          <w:sz w:val="24"/>
        </w:rPr>
      </w:pPr>
      <w:r>
        <w:rPr>
          <w:sz w:val="24"/>
        </w:rPr>
        <w:tab/>
        <w:t>Name: ______________________</w:t>
      </w:r>
      <w:r w:rsidR="00DE7B39">
        <w:rPr>
          <w:sz w:val="24"/>
        </w:rPr>
        <w:t>___________</w:t>
      </w:r>
      <w:r>
        <w:rPr>
          <w:sz w:val="24"/>
        </w:rPr>
        <w:t xml:space="preserve">      Name: _____________________________</w:t>
      </w:r>
      <w:r w:rsidR="007A0208">
        <w:rPr>
          <w:sz w:val="24"/>
        </w:rPr>
        <w:t>_______</w:t>
      </w:r>
    </w:p>
    <w:p w14:paraId="4C8BE930" w14:textId="77777777" w:rsidR="00471CA6" w:rsidRDefault="00471CA6">
      <w:pPr>
        <w:jc w:val="both"/>
        <w:rPr>
          <w:sz w:val="24"/>
        </w:rPr>
      </w:pPr>
    </w:p>
    <w:p w14:paraId="2E7DA364" w14:textId="77777777" w:rsidR="00471CA6" w:rsidRDefault="00471CA6">
      <w:pPr>
        <w:jc w:val="both"/>
        <w:rPr>
          <w:sz w:val="24"/>
        </w:rPr>
      </w:pPr>
      <w:r>
        <w:rPr>
          <w:sz w:val="24"/>
        </w:rPr>
        <w:tab/>
        <w:t>Address: ____________________</w:t>
      </w:r>
      <w:r w:rsidR="007A0208">
        <w:rPr>
          <w:sz w:val="24"/>
        </w:rPr>
        <w:t>___________</w:t>
      </w:r>
      <w:r>
        <w:rPr>
          <w:sz w:val="24"/>
        </w:rPr>
        <w:t xml:space="preserve">       Address: ___________________________</w:t>
      </w:r>
      <w:r w:rsidR="007A0208">
        <w:rPr>
          <w:sz w:val="24"/>
        </w:rPr>
        <w:t>______</w:t>
      </w:r>
    </w:p>
    <w:p w14:paraId="24F1FBB6" w14:textId="77777777" w:rsidR="007A0208" w:rsidRDefault="007A0208">
      <w:pPr>
        <w:jc w:val="both"/>
        <w:rPr>
          <w:sz w:val="24"/>
        </w:rPr>
      </w:pPr>
    </w:p>
    <w:p w14:paraId="72523A6C" w14:textId="77777777" w:rsidR="00471CA6" w:rsidRDefault="00471CA6">
      <w:pPr>
        <w:jc w:val="both"/>
        <w:rPr>
          <w:sz w:val="24"/>
        </w:rPr>
      </w:pPr>
      <w:r>
        <w:rPr>
          <w:sz w:val="24"/>
        </w:rPr>
        <w:t xml:space="preserve">            ___________________________</w:t>
      </w:r>
      <w:r w:rsidR="007A0208">
        <w:rPr>
          <w:sz w:val="24"/>
        </w:rPr>
        <w:t>____________</w:t>
      </w:r>
      <w:r>
        <w:rPr>
          <w:sz w:val="24"/>
        </w:rPr>
        <w:t xml:space="preserve">       __________________________________</w:t>
      </w:r>
      <w:r w:rsidR="007A0208">
        <w:rPr>
          <w:sz w:val="24"/>
        </w:rPr>
        <w:t>_______</w:t>
      </w:r>
    </w:p>
    <w:p w14:paraId="5798421C" w14:textId="77777777" w:rsidR="00471CA6" w:rsidRDefault="00471CA6">
      <w:pPr>
        <w:jc w:val="both"/>
        <w:rPr>
          <w:sz w:val="24"/>
        </w:rPr>
      </w:pPr>
    </w:p>
    <w:p w14:paraId="072D1633" w14:textId="77777777" w:rsidR="00471CA6" w:rsidRDefault="00471CA6">
      <w:pPr>
        <w:jc w:val="both"/>
        <w:rPr>
          <w:sz w:val="24"/>
        </w:rPr>
      </w:pPr>
      <w:r>
        <w:rPr>
          <w:sz w:val="24"/>
        </w:rPr>
        <w:tab/>
        <w:t>Employer: ___________________</w:t>
      </w:r>
      <w:r w:rsidR="007A0208">
        <w:rPr>
          <w:sz w:val="24"/>
        </w:rPr>
        <w:t>___________</w:t>
      </w:r>
      <w:r>
        <w:rPr>
          <w:sz w:val="24"/>
        </w:rPr>
        <w:t xml:space="preserve">       Employer: _________________________</w:t>
      </w:r>
      <w:r w:rsidR="007A0208">
        <w:rPr>
          <w:sz w:val="24"/>
        </w:rPr>
        <w:t>_______</w:t>
      </w:r>
    </w:p>
    <w:p w14:paraId="67B956D3" w14:textId="77777777" w:rsidR="00471CA6" w:rsidRDefault="00471CA6">
      <w:pPr>
        <w:jc w:val="both"/>
        <w:rPr>
          <w:sz w:val="24"/>
        </w:rPr>
      </w:pPr>
    </w:p>
    <w:p w14:paraId="4C44D49D" w14:textId="77777777" w:rsidR="00471CA6" w:rsidRDefault="00471CA6">
      <w:pPr>
        <w:jc w:val="both"/>
        <w:rPr>
          <w:sz w:val="24"/>
        </w:rPr>
      </w:pPr>
      <w:r>
        <w:rPr>
          <w:sz w:val="24"/>
        </w:rPr>
        <w:tab/>
        <w:t>Position: _____________</w:t>
      </w:r>
      <w:r w:rsidR="007A0208">
        <w:rPr>
          <w:sz w:val="24"/>
        </w:rPr>
        <w:t>__________</w:t>
      </w:r>
      <w:r>
        <w:rPr>
          <w:sz w:val="24"/>
        </w:rPr>
        <w:t>Years:___      Position: _________________</w:t>
      </w:r>
      <w:r w:rsidR="007A0208">
        <w:rPr>
          <w:sz w:val="24"/>
        </w:rPr>
        <w:t>________</w:t>
      </w:r>
      <w:r>
        <w:rPr>
          <w:sz w:val="24"/>
        </w:rPr>
        <w:t>Years:____</w:t>
      </w:r>
    </w:p>
    <w:p w14:paraId="079D5D76" w14:textId="77777777" w:rsidR="00471CA6" w:rsidRDefault="00471CA6">
      <w:pPr>
        <w:jc w:val="both"/>
        <w:rPr>
          <w:sz w:val="24"/>
        </w:rPr>
      </w:pPr>
    </w:p>
    <w:p w14:paraId="3B1723DA" w14:textId="77777777" w:rsidR="00471CA6" w:rsidRDefault="00471CA6">
      <w:pPr>
        <w:rPr>
          <w:sz w:val="24"/>
        </w:rPr>
      </w:pPr>
      <w:r>
        <w:rPr>
          <w:sz w:val="24"/>
        </w:rPr>
        <w:tab/>
        <w:t>Number of dependent children in family: ___   Ages_________________________</w:t>
      </w:r>
      <w:r w:rsidR="007A0208">
        <w:rPr>
          <w:sz w:val="24"/>
        </w:rPr>
        <w:t>_________________</w:t>
      </w:r>
    </w:p>
    <w:p w14:paraId="01C72D94" w14:textId="77777777" w:rsidR="007A0208" w:rsidRDefault="007A0208">
      <w:pPr>
        <w:ind w:left="720"/>
        <w:jc w:val="both"/>
        <w:rPr>
          <w:sz w:val="24"/>
        </w:rPr>
      </w:pPr>
    </w:p>
    <w:p w14:paraId="512C2FE7" w14:textId="77777777" w:rsidR="00471CA6" w:rsidRDefault="00471CA6">
      <w:pPr>
        <w:ind w:left="720"/>
        <w:jc w:val="both"/>
        <w:rPr>
          <w:sz w:val="24"/>
        </w:rPr>
      </w:pPr>
      <w:r>
        <w:rPr>
          <w:sz w:val="24"/>
        </w:rPr>
        <w:t>How many members of your immediate family, including yourself, will be attending college or any other educational institution</w:t>
      </w:r>
      <w:r w:rsidR="007A0208">
        <w:rPr>
          <w:sz w:val="24"/>
        </w:rPr>
        <w:t>s charging tuition in 20</w:t>
      </w:r>
      <w:r w:rsidR="00523C8C">
        <w:rPr>
          <w:sz w:val="24"/>
        </w:rPr>
        <w:t>2</w:t>
      </w:r>
      <w:r w:rsidR="008E2BE8">
        <w:rPr>
          <w:sz w:val="24"/>
        </w:rPr>
        <w:t>6/</w:t>
      </w:r>
      <w:r w:rsidR="007909CC">
        <w:rPr>
          <w:sz w:val="24"/>
        </w:rPr>
        <w:t>2027?</w:t>
      </w:r>
      <w:r>
        <w:rPr>
          <w:sz w:val="24"/>
        </w:rPr>
        <w:t>____</w:t>
      </w:r>
      <w:r w:rsidR="007A0208">
        <w:rPr>
          <w:sz w:val="24"/>
        </w:rPr>
        <w:t>_____</w:t>
      </w:r>
    </w:p>
    <w:p w14:paraId="2736800C" w14:textId="77777777" w:rsidR="00471CA6" w:rsidRDefault="00471CA6">
      <w:pPr>
        <w:jc w:val="both"/>
        <w:rPr>
          <w:sz w:val="24"/>
        </w:rPr>
      </w:pPr>
    </w:p>
    <w:p w14:paraId="70DB0FA4" w14:textId="77777777" w:rsidR="00471CA6" w:rsidRDefault="00471CA6" w:rsidP="007A0208">
      <w:pPr>
        <w:rPr>
          <w:sz w:val="24"/>
        </w:rPr>
      </w:pPr>
      <w:r>
        <w:rPr>
          <w:sz w:val="24"/>
        </w:rPr>
        <w:tab/>
        <w:t>Name of High School</w:t>
      </w:r>
      <w:r w:rsidR="007A0208">
        <w:rPr>
          <w:sz w:val="24"/>
        </w:rPr>
        <w:t xml:space="preserve"> currently attending: </w:t>
      </w:r>
      <w:r>
        <w:rPr>
          <w:sz w:val="24"/>
        </w:rPr>
        <w:t>______________________________________</w:t>
      </w:r>
      <w:r w:rsidR="007A0208">
        <w:rPr>
          <w:sz w:val="24"/>
        </w:rPr>
        <w:t>___________</w:t>
      </w:r>
    </w:p>
    <w:p w14:paraId="1EF40B21" w14:textId="77777777" w:rsidR="007A0208" w:rsidRDefault="007A0208" w:rsidP="007A0208">
      <w:pPr>
        <w:rPr>
          <w:sz w:val="24"/>
        </w:rPr>
      </w:pPr>
    </w:p>
    <w:p w14:paraId="135BB0E8" w14:textId="77777777" w:rsidR="00471CA6" w:rsidRDefault="00471CA6">
      <w:pPr>
        <w:jc w:val="both"/>
        <w:rPr>
          <w:sz w:val="24"/>
        </w:rPr>
      </w:pPr>
      <w:r>
        <w:rPr>
          <w:sz w:val="24"/>
        </w:rPr>
        <w:tab/>
        <w:t>GPA: _______________    Class rank: _______ of_________</w:t>
      </w:r>
    </w:p>
    <w:p w14:paraId="3F9E656F" w14:textId="77777777" w:rsidR="00471CA6" w:rsidRPr="007A0208" w:rsidRDefault="00471CA6">
      <w:pPr>
        <w:jc w:val="both"/>
        <w:rPr>
          <w:b/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A0208">
        <w:rPr>
          <w:b/>
          <w:sz w:val="24"/>
          <w:u w:val="single"/>
        </w:rPr>
        <w:t>OR</w:t>
      </w:r>
    </w:p>
    <w:p w14:paraId="3AA63328" w14:textId="77777777" w:rsidR="00471CA6" w:rsidRDefault="00471CA6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Percentile: _______ of_________ (size of your class)</w:t>
      </w:r>
    </w:p>
    <w:p w14:paraId="15056B96" w14:textId="77777777" w:rsidR="00471CA6" w:rsidRDefault="00471CA6">
      <w:pPr>
        <w:jc w:val="both"/>
        <w:rPr>
          <w:sz w:val="24"/>
        </w:rPr>
      </w:pPr>
    </w:p>
    <w:p w14:paraId="0BFD1C1B" w14:textId="77777777" w:rsidR="00471CA6" w:rsidRDefault="00471CA6">
      <w:pPr>
        <w:jc w:val="both"/>
        <w:rPr>
          <w:sz w:val="24"/>
        </w:rPr>
      </w:pPr>
      <w:r>
        <w:rPr>
          <w:sz w:val="24"/>
        </w:rPr>
        <w:tab/>
        <w:t>SAT score: __________     ACT score: _____________</w:t>
      </w:r>
      <w:r w:rsidR="007A0208">
        <w:rPr>
          <w:sz w:val="24"/>
        </w:rPr>
        <w:t>____</w:t>
      </w:r>
    </w:p>
    <w:p w14:paraId="082BFDA5" w14:textId="77777777" w:rsidR="00471CA6" w:rsidRDefault="00471CA6">
      <w:pPr>
        <w:jc w:val="both"/>
        <w:rPr>
          <w:sz w:val="24"/>
        </w:rPr>
      </w:pPr>
    </w:p>
    <w:p w14:paraId="1AAE6182" w14:textId="77777777" w:rsidR="00471CA6" w:rsidRDefault="00471CA6">
      <w:pPr>
        <w:jc w:val="both"/>
        <w:rPr>
          <w:sz w:val="24"/>
        </w:rPr>
      </w:pPr>
    </w:p>
    <w:p w14:paraId="2EDF8567" w14:textId="77777777" w:rsidR="00471CA6" w:rsidRDefault="00471CA6">
      <w:pPr>
        <w:jc w:val="both"/>
        <w:rPr>
          <w:sz w:val="24"/>
        </w:rPr>
      </w:pPr>
      <w:r>
        <w:rPr>
          <w:b/>
          <w:sz w:val="24"/>
        </w:rPr>
        <w:t>II.</w:t>
      </w:r>
      <w:r>
        <w:rPr>
          <w:sz w:val="24"/>
        </w:rPr>
        <w:tab/>
      </w:r>
      <w:r>
        <w:rPr>
          <w:b/>
          <w:sz w:val="24"/>
          <w:u w:val="single"/>
        </w:rPr>
        <w:t>ON A SEPARATE SHEET OF PAPER DESCRIBE:</w:t>
      </w:r>
      <w:r>
        <w:rPr>
          <w:sz w:val="24"/>
        </w:rPr>
        <w:tab/>
      </w:r>
    </w:p>
    <w:p w14:paraId="500D9DB4" w14:textId="77777777" w:rsidR="00471CA6" w:rsidRDefault="00471CA6">
      <w:pPr>
        <w:jc w:val="both"/>
        <w:rPr>
          <w:sz w:val="24"/>
        </w:rPr>
      </w:pPr>
      <w:r>
        <w:rPr>
          <w:sz w:val="24"/>
        </w:rPr>
        <w:tab/>
      </w:r>
    </w:p>
    <w:p w14:paraId="3567E1B3" w14:textId="77777777" w:rsidR="00471CA6" w:rsidRDefault="00471CA6">
      <w:pPr>
        <w:ind w:left="720"/>
        <w:rPr>
          <w:sz w:val="24"/>
        </w:rPr>
      </w:pPr>
      <w:r>
        <w:rPr>
          <w:sz w:val="24"/>
        </w:rPr>
        <w:t xml:space="preserve">1.  Any </w:t>
      </w:r>
      <w:r w:rsidR="007A0208">
        <w:rPr>
          <w:sz w:val="24"/>
        </w:rPr>
        <w:t xml:space="preserve">community </w:t>
      </w:r>
      <w:r>
        <w:rPr>
          <w:sz w:val="24"/>
        </w:rPr>
        <w:t>service or school activities in which you have participated.</w:t>
      </w:r>
    </w:p>
    <w:p w14:paraId="6D4A6BAA" w14:textId="77777777" w:rsidR="007A0208" w:rsidRDefault="007A0208">
      <w:pPr>
        <w:ind w:left="720"/>
        <w:rPr>
          <w:sz w:val="24"/>
        </w:rPr>
      </w:pPr>
    </w:p>
    <w:p w14:paraId="5B113837" w14:textId="77777777" w:rsidR="00471CA6" w:rsidRDefault="00471CA6">
      <w:pPr>
        <w:ind w:left="720"/>
        <w:rPr>
          <w:sz w:val="24"/>
        </w:rPr>
      </w:pPr>
      <w:r>
        <w:rPr>
          <w:sz w:val="24"/>
        </w:rPr>
        <w:t>2.  Any honors which you have received during your high school career.</w:t>
      </w:r>
    </w:p>
    <w:p w14:paraId="3EA67FB4" w14:textId="77777777" w:rsidR="007A0208" w:rsidRDefault="00471CA6">
      <w:pPr>
        <w:rPr>
          <w:sz w:val="24"/>
        </w:rPr>
      </w:pPr>
      <w:r>
        <w:rPr>
          <w:sz w:val="24"/>
        </w:rPr>
        <w:tab/>
      </w:r>
    </w:p>
    <w:p w14:paraId="147E018C" w14:textId="77777777" w:rsidR="00471CA6" w:rsidRDefault="007A0208">
      <w:pPr>
        <w:rPr>
          <w:sz w:val="24"/>
        </w:rPr>
      </w:pPr>
      <w:r>
        <w:rPr>
          <w:sz w:val="24"/>
        </w:rPr>
        <w:tab/>
      </w:r>
      <w:r w:rsidR="00471CA6">
        <w:rPr>
          <w:sz w:val="24"/>
        </w:rPr>
        <w:t>3.  Your choice of college and your reasons for this choice.</w:t>
      </w:r>
    </w:p>
    <w:p w14:paraId="410E1394" w14:textId="77777777" w:rsidR="007A0208" w:rsidRDefault="007A0208">
      <w:pPr>
        <w:rPr>
          <w:sz w:val="24"/>
        </w:rPr>
      </w:pPr>
    </w:p>
    <w:p w14:paraId="5411E5B0" w14:textId="77777777" w:rsidR="00471CA6" w:rsidRDefault="00471CA6">
      <w:pPr>
        <w:rPr>
          <w:sz w:val="24"/>
        </w:rPr>
      </w:pPr>
      <w:r>
        <w:rPr>
          <w:sz w:val="24"/>
        </w:rPr>
        <w:tab/>
        <w:t>4.  Your educational and career goals.</w:t>
      </w:r>
    </w:p>
    <w:p w14:paraId="4DA5715F" w14:textId="77777777" w:rsidR="00471CA6" w:rsidRDefault="00471CA6">
      <w:pPr>
        <w:rPr>
          <w:sz w:val="24"/>
        </w:rPr>
      </w:pPr>
    </w:p>
    <w:p w14:paraId="5EFB1A95" w14:textId="77777777" w:rsidR="00471CA6" w:rsidRDefault="00471CA6">
      <w:pPr>
        <w:jc w:val="both"/>
        <w:rPr>
          <w:sz w:val="24"/>
        </w:rPr>
      </w:pPr>
      <w:r>
        <w:rPr>
          <w:sz w:val="24"/>
        </w:rPr>
        <w:tab/>
      </w:r>
    </w:p>
    <w:p w14:paraId="6237B47F" w14:textId="77777777" w:rsidR="00471CA6" w:rsidRDefault="00471CA6">
      <w:pPr>
        <w:jc w:val="both"/>
        <w:rPr>
          <w:sz w:val="24"/>
        </w:rPr>
      </w:pPr>
      <w:r>
        <w:rPr>
          <w:sz w:val="24"/>
        </w:rPr>
        <w:tab/>
        <w:t xml:space="preserve"> </w:t>
      </w:r>
    </w:p>
    <w:p w14:paraId="0E145B55" w14:textId="77777777" w:rsidR="00B02B1B" w:rsidRDefault="00471CA6" w:rsidP="00B02B1B">
      <w:pPr>
        <w:jc w:val="both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3E0094A2" w14:textId="77777777" w:rsidR="00471CA6" w:rsidRDefault="00B02B1B" w:rsidP="00B02B1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71CA6">
        <w:rPr>
          <w:sz w:val="24"/>
        </w:rPr>
        <w:t xml:space="preserve"> Page 2</w:t>
      </w:r>
    </w:p>
    <w:p w14:paraId="3752F301" w14:textId="77777777" w:rsidR="00471CA6" w:rsidRDefault="00471CA6">
      <w:pPr>
        <w:ind w:left="7200" w:firstLine="720"/>
        <w:jc w:val="both"/>
        <w:rPr>
          <w:sz w:val="24"/>
        </w:rPr>
      </w:pPr>
    </w:p>
    <w:p w14:paraId="04413346" w14:textId="77777777" w:rsidR="00B02B1B" w:rsidRPr="007F5D3C" w:rsidRDefault="00471CA6">
      <w:pPr>
        <w:jc w:val="center"/>
        <w:rPr>
          <w:rFonts w:ascii="Cambria" w:hAnsi="Cambria"/>
          <w:b/>
          <w:sz w:val="28"/>
          <w:szCs w:val="28"/>
        </w:rPr>
      </w:pPr>
      <w:r w:rsidRPr="007F5D3C">
        <w:rPr>
          <w:rFonts w:ascii="Cambria" w:hAnsi="Cambria"/>
          <w:b/>
          <w:sz w:val="28"/>
          <w:szCs w:val="28"/>
        </w:rPr>
        <w:t>M</w:t>
      </w:r>
      <w:r w:rsidR="00B02B1B" w:rsidRPr="007F5D3C">
        <w:rPr>
          <w:rFonts w:ascii="Cambria" w:hAnsi="Cambria"/>
          <w:b/>
          <w:sz w:val="28"/>
          <w:szCs w:val="28"/>
        </w:rPr>
        <w:t>ontgomery Woman’s Club, Inc.</w:t>
      </w:r>
    </w:p>
    <w:p w14:paraId="5458C9F6" w14:textId="77777777" w:rsidR="00B02B1B" w:rsidRPr="007F5D3C" w:rsidRDefault="00B02B1B">
      <w:pPr>
        <w:jc w:val="center"/>
        <w:rPr>
          <w:rFonts w:ascii="Cambria" w:hAnsi="Cambria"/>
          <w:b/>
          <w:sz w:val="28"/>
          <w:szCs w:val="28"/>
        </w:rPr>
      </w:pPr>
    </w:p>
    <w:p w14:paraId="6D48D1C8" w14:textId="77777777" w:rsidR="00471CA6" w:rsidRPr="007F5D3C" w:rsidRDefault="00B02B1B">
      <w:pPr>
        <w:jc w:val="center"/>
        <w:rPr>
          <w:rFonts w:ascii="Cambria" w:hAnsi="Cambria"/>
          <w:b/>
          <w:sz w:val="28"/>
          <w:szCs w:val="28"/>
        </w:rPr>
      </w:pPr>
      <w:r w:rsidRPr="007F5D3C">
        <w:rPr>
          <w:rFonts w:ascii="Cambria" w:hAnsi="Cambria"/>
          <w:b/>
          <w:sz w:val="28"/>
          <w:szCs w:val="28"/>
        </w:rPr>
        <w:t xml:space="preserve"> Senior Scholarship Ap</w:t>
      </w:r>
      <w:r w:rsidR="00484EBE" w:rsidRPr="007F5D3C">
        <w:rPr>
          <w:rFonts w:ascii="Cambria" w:hAnsi="Cambria"/>
          <w:b/>
          <w:sz w:val="28"/>
          <w:szCs w:val="28"/>
        </w:rPr>
        <w:t>p</w:t>
      </w:r>
      <w:r w:rsidRPr="007F5D3C">
        <w:rPr>
          <w:rFonts w:ascii="Cambria" w:hAnsi="Cambria"/>
          <w:b/>
          <w:sz w:val="28"/>
          <w:szCs w:val="28"/>
        </w:rPr>
        <w:t>lication</w:t>
      </w:r>
    </w:p>
    <w:p w14:paraId="1DA4E9AF" w14:textId="77777777" w:rsidR="00471CA6" w:rsidRDefault="00471CA6">
      <w:pPr>
        <w:jc w:val="center"/>
        <w:rPr>
          <w:b/>
          <w:sz w:val="24"/>
        </w:rPr>
      </w:pPr>
    </w:p>
    <w:p w14:paraId="5AA59426" w14:textId="77777777" w:rsidR="00484EBE" w:rsidRPr="007F5D3C" w:rsidRDefault="00484EBE" w:rsidP="00484EBE">
      <w:pPr>
        <w:numPr>
          <w:ilvl w:val="0"/>
          <w:numId w:val="5"/>
        </w:numPr>
        <w:rPr>
          <w:rFonts w:ascii="Calibri" w:hAnsi="Calibri"/>
          <w:b/>
          <w:sz w:val="24"/>
        </w:rPr>
      </w:pPr>
      <w:r w:rsidRPr="007F5D3C">
        <w:rPr>
          <w:rFonts w:ascii="Calibri" w:hAnsi="Calibri"/>
          <w:b/>
          <w:sz w:val="24"/>
        </w:rPr>
        <w:t>Financial Information</w:t>
      </w:r>
    </w:p>
    <w:p w14:paraId="1D314AC7" w14:textId="77777777" w:rsidR="00471CA6" w:rsidRPr="007F5D3C" w:rsidRDefault="00484EBE" w:rsidP="00484EBE">
      <w:pPr>
        <w:ind w:left="720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 xml:space="preserve">Anticipated annual </w:t>
      </w:r>
      <w:r w:rsidR="00471CA6" w:rsidRPr="007F5D3C">
        <w:rPr>
          <w:rFonts w:ascii="Calibri" w:hAnsi="Calibri"/>
          <w:sz w:val="22"/>
          <w:szCs w:val="22"/>
        </w:rPr>
        <w:t>cost of tuition</w:t>
      </w:r>
      <w:r w:rsidRPr="007F5D3C">
        <w:rPr>
          <w:rFonts w:ascii="Calibri" w:hAnsi="Calibri"/>
          <w:sz w:val="22"/>
          <w:szCs w:val="22"/>
        </w:rPr>
        <w:t>_________________________________________________________</w:t>
      </w:r>
    </w:p>
    <w:p w14:paraId="070E6706" w14:textId="77777777" w:rsidR="00484EBE" w:rsidRPr="007F5D3C" w:rsidRDefault="00484EBE" w:rsidP="00484EBE">
      <w:pPr>
        <w:ind w:left="720"/>
        <w:rPr>
          <w:rFonts w:ascii="Calibri" w:hAnsi="Calibri"/>
          <w:sz w:val="22"/>
          <w:szCs w:val="22"/>
        </w:rPr>
      </w:pPr>
    </w:p>
    <w:p w14:paraId="4E930388" w14:textId="77777777" w:rsidR="00484EBE" w:rsidRPr="007F5D3C" w:rsidRDefault="00484EBE" w:rsidP="00484EBE">
      <w:pPr>
        <w:ind w:left="720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>Cost of room and board if provided by college______________________________________________</w:t>
      </w:r>
    </w:p>
    <w:p w14:paraId="78FB54A4" w14:textId="77777777" w:rsidR="00484EBE" w:rsidRPr="007F5D3C" w:rsidRDefault="00484EBE" w:rsidP="00484EBE">
      <w:pPr>
        <w:ind w:left="720"/>
        <w:rPr>
          <w:rFonts w:ascii="Calibri" w:hAnsi="Calibri"/>
          <w:sz w:val="22"/>
          <w:szCs w:val="22"/>
        </w:rPr>
      </w:pPr>
    </w:p>
    <w:p w14:paraId="5CEB086B" w14:textId="77777777" w:rsidR="00484EBE" w:rsidRPr="007F5D3C" w:rsidRDefault="00484EBE" w:rsidP="00484EBE">
      <w:pPr>
        <w:ind w:left="720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>If living at home, estimated cost of transportation ___________________________________________</w:t>
      </w:r>
    </w:p>
    <w:p w14:paraId="3FAEDFFD" w14:textId="77777777" w:rsidR="00484EBE" w:rsidRPr="007F5D3C" w:rsidRDefault="00484EBE" w:rsidP="00484EBE">
      <w:pPr>
        <w:ind w:left="720"/>
        <w:rPr>
          <w:rFonts w:ascii="Calibri" w:hAnsi="Calibri"/>
          <w:sz w:val="22"/>
          <w:szCs w:val="22"/>
        </w:rPr>
      </w:pPr>
    </w:p>
    <w:p w14:paraId="32D3D510" w14:textId="77777777" w:rsidR="00484EBE" w:rsidRPr="007F5D3C" w:rsidRDefault="00484EBE" w:rsidP="00484EBE">
      <w:pPr>
        <w:ind w:left="720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>Estimated cost of books and supplies______________________________________________________</w:t>
      </w:r>
    </w:p>
    <w:p w14:paraId="03A18CB9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</w:p>
    <w:p w14:paraId="67A05ABD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  <w:t>How do you expect to pay these fees?</w:t>
      </w:r>
    </w:p>
    <w:p w14:paraId="0DC5F415" w14:textId="77777777" w:rsidR="00471CA6" w:rsidRPr="007F5D3C" w:rsidRDefault="00471CA6">
      <w:pPr>
        <w:jc w:val="both"/>
        <w:rPr>
          <w:rFonts w:ascii="Calibri" w:hAnsi="Calibri"/>
          <w:sz w:val="22"/>
          <w:szCs w:val="22"/>
          <w:u w:val="single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="00484EBE" w:rsidRPr="007F5D3C">
        <w:rPr>
          <w:rFonts w:ascii="Calibri" w:hAnsi="Calibri"/>
          <w:sz w:val="22"/>
          <w:szCs w:val="22"/>
        </w:rPr>
        <w:tab/>
      </w:r>
      <w:r w:rsidR="00484EBE"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  <w:u w:val="single"/>
        </w:rPr>
        <w:t>Will apply for</w:t>
      </w:r>
      <w:r w:rsidRPr="007F5D3C">
        <w:rPr>
          <w:rFonts w:ascii="Calibri" w:hAnsi="Calibri"/>
          <w:sz w:val="22"/>
          <w:szCs w:val="22"/>
        </w:rPr>
        <w:t xml:space="preserve">        </w:t>
      </w:r>
      <w:r w:rsidR="00484EBE" w:rsidRPr="007F5D3C">
        <w:rPr>
          <w:rFonts w:ascii="Calibri" w:hAnsi="Calibri"/>
          <w:sz w:val="22"/>
          <w:szCs w:val="22"/>
        </w:rPr>
        <w:tab/>
      </w:r>
      <w:r w:rsidR="00484EBE" w:rsidRPr="007F5D3C">
        <w:rPr>
          <w:rFonts w:ascii="Calibri" w:hAnsi="Calibri"/>
          <w:sz w:val="22"/>
          <w:szCs w:val="22"/>
        </w:rPr>
        <w:tab/>
      </w:r>
      <w:r w:rsidR="00484EBE"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 xml:space="preserve"> </w:t>
      </w:r>
      <w:r w:rsidRPr="007F5D3C">
        <w:rPr>
          <w:rFonts w:ascii="Calibri" w:hAnsi="Calibri"/>
          <w:sz w:val="22"/>
          <w:szCs w:val="22"/>
          <w:u w:val="single"/>
        </w:rPr>
        <w:t>Received</w:t>
      </w:r>
    </w:p>
    <w:p w14:paraId="7E3180EC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b/>
          <w:sz w:val="22"/>
          <w:szCs w:val="22"/>
        </w:rPr>
        <w:t>Grants:</w:t>
      </w:r>
      <w:r w:rsidRPr="007F5D3C">
        <w:rPr>
          <w:rFonts w:ascii="Calibri" w:hAnsi="Calibri"/>
          <w:sz w:val="22"/>
          <w:szCs w:val="22"/>
        </w:rPr>
        <w:t xml:space="preserve"> list each and amount   </w:t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  <w:t xml:space="preserve"> </w:t>
      </w:r>
      <w:r w:rsidRPr="007F5D3C">
        <w:rPr>
          <w:rFonts w:ascii="Calibri" w:hAnsi="Calibri"/>
          <w:sz w:val="22"/>
          <w:szCs w:val="22"/>
        </w:rPr>
        <w:tab/>
      </w:r>
    </w:p>
    <w:p w14:paraId="4C2BDFE2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  <w:t xml:space="preserve">  Federal Pell Grant</w:t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="00484EBE" w:rsidRPr="007F5D3C">
        <w:rPr>
          <w:rFonts w:ascii="Calibri" w:hAnsi="Calibri"/>
          <w:sz w:val="22"/>
          <w:szCs w:val="22"/>
        </w:rPr>
        <w:tab/>
      </w:r>
      <w:r w:rsidR="00484EBE"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 xml:space="preserve">___________        </w:t>
      </w:r>
      <w:r w:rsidR="00484EBE" w:rsidRPr="007F5D3C">
        <w:rPr>
          <w:rFonts w:ascii="Calibri" w:hAnsi="Calibri"/>
          <w:sz w:val="22"/>
          <w:szCs w:val="22"/>
        </w:rPr>
        <w:tab/>
      </w:r>
      <w:r w:rsidR="00484EBE" w:rsidRPr="007F5D3C">
        <w:rPr>
          <w:rFonts w:ascii="Calibri" w:hAnsi="Calibri"/>
          <w:sz w:val="22"/>
          <w:szCs w:val="22"/>
        </w:rPr>
        <w:tab/>
      </w:r>
      <w:r w:rsidR="00484EBE"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 xml:space="preserve"> __________</w:t>
      </w:r>
    </w:p>
    <w:p w14:paraId="4A38CE92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</w:p>
    <w:p w14:paraId="00599F58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  <w:t xml:space="preserve">  FSEOG</w:t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="00484EBE" w:rsidRPr="007F5D3C">
        <w:rPr>
          <w:rFonts w:ascii="Calibri" w:hAnsi="Calibri"/>
          <w:sz w:val="22"/>
          <w:szCs w:val="22"/>
        </w:rPr>
        <w:tab/>
      </w:r>
      <w:r w:rsidR="00484EBE" w:rsidRPr="007F5D3C">
        <w:rPr>
          <w:rFonts w:ascii="Calibri" w:hAnsi="Calibri"/>
          <w:sz w:val="22"/>
          <w:szCs w:val="22"/>
        </w:rPr>
        <w:tab/>
      </w:r>
      <w:r w:rsidR="006F0978"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 xml:space="preserve">___________         </w:t>
      </w:r>
      <w:r w:rsidR="00484EBE" w:rsidRPr="007F5D3C">
        <w:rPr>
          <w:rFonts w:ascii="Calibri" w:hAnsi="Calibri"/>
          <w:sz w:val="22"/>
          <w:szCs w:val="22"/>
        </w:rPr>
        <w:tab/>
      </w:r>
      <w:r w:rsidR="00484EBE" w:rsidRPr="007F5D3C">
        <w:rPr>
          <w:rFonts w:ascii="Calibri" w:hAnsi="Calibri"/>
          <w:sz w:val="22"/>
          <w:szCs w:val="22"/>
        </w:rPr>
        <w:tab/>
      </w:r>
      <w:r w:rsidR="00484EBE"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>_______</w:t>
      </w:r>
    </w:p>
    <w:p w14:paraId="0942A074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="006F0978" w:rsidRPr="007F5D3C">
        <w:rPr>
          <w:rFonts w:ascii="Calibri" w:hAnsi="Calibri"/>
          <w:sz w:val="22"/>
          <w:szCs w:val="22"/>
        </w:rPr>
        <w:tab/>
      </w:r>
    </w:p>
    <w:p w14:paraId="5C123F6F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  <w:t xml:space="preserve">  </w:t>
      </w:r>
      <w:r w:rsidR="007909CC" w:rsidRPr="007F5D3C">
        <w:rPr>
          <w:rFonts w:ascii="Calibri" w:hAnsi="Calibri"/>
          <w:sz w:val="22"/>
          <w:szCs w:val="22"/>
        </w:rPr>
        <w:t>Others ________________________________ _______</w:t>
      </w:r>
      <w:r w:rsidRPr="007F5D3C">
        <w:rPr>
          <w:rFonts w:ascii="Calibri" w:hAnsi="Calibri"/>
          <w:sz w:val="22"/>
          <w:szCs w:val="22"/>
        </w:rPr>
        <w:t>_______</w:t>
      </w:r>
    </w:p>
    <w:p w14:paraId="43185D81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</w:p>
    <w:p w14:paraId="18C806C4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  <w:t>________________</w:t>
      </w:r>
      <w:r w:rsidR="009E54C2" w:rsidRPr="007F5D3C">
        <w:rPr>
          <w:rFonts w:ascii="Calibri" w:hAnsi="Calibri"/>
          <w:sz w:val="22"/>
          <w:szCs w:val="22"/>
        </w:rPr>
        <w:t>______</w:t>
      </w:r>
      <w:r w:rsidR="007909CC" w:rsidRPr="007F5D3C">
        <w:rPr>
          <w:rFonts w:ascii="Calibri" w:hAnsi="Calibri"/>
          <w:sz w:val="22"/>
          <w:szCs w:val="22"/>
        </w:rPr>
        <w:t>_ ____________</w:t>
      </w:r>
      <w:r w:rsidRPr="007F5D3C">
        <w:rPr>
          <w:rFonts w:ascii="Calibri" w:hAnsi="Calibri"/>
          <w:sz w:val="22"/>
          <w:szCs w:val="22"/>
        </w:rPr>
        <w:t>_________</w:t>
      </w:r>
    </w:p>
    <w:p w14:paraId="4CB84C11" w14:textId="77777777" w:rsidR="00471CA6" w:rsidRPr="007F5D3C" w:rsidRDefault="009E54C2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</w:p>
    <w:p w14:paraId="554B1139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b/>
          <w:sz w:val="22"/>
          <w:szCs w:val="22"/>
        </w:rPr>
        <w:t>Loans:</w:t>
      </w:r>
      <w:r w:rsidRPr="007F5D3C">
        <w:rPr>
          <w:rFonts w:ascii="Calibri" w:hAnsi="Calibri"/>
          <w:sz w:val="22"/>
          <w:szCs w:val="22"/>
        </w:rPr>
        <w:t xml:space="preserve"> list each and amount</w:t>
      </w:r>
    </w:p>
    <w:p w14:paraId="3BE0AADF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  <w:t>Perkins</w:t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sz w:val="22"/>
          <w:szCs w:val="22"/>
        </w:rPr>
        <w:tab/>
      </w:r>
      <w:r w:rsidR="006F0978"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 xml:space="preserve">___________         </w:t>
      </w:r>
      <w:r w:rsidR="009E54C2"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>__________</w:t>
      </w:r>
    </w:p>
    <w:p w14:paraId="35080DD2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</w:p>
    <w:p w14:paraId="1106FED8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  <w:t>Stafford</w:t>
      </w:r>
      <w:r w:rsidR="007909CC" w:rsidRPr="007F5D3C">
        <w:rPr>
          <w:rFonts w:ascii="Calibri" w:hAnsi="Calibri"/>
          <w:sz w:val="22"/>
          <w:szCs w:val="22"/>
        </w:rPr>
        <w:t xml:space="preserve"> __________ _</w:t>
      </w:r>
      <w:r w:rsidRPr="007F5D3C">
        <w:rPr>
          <w:rFonts w:ascii="Calibri" w:hAnsi="Calibri"/>
          <w:sz w:val="22"/>
          <w:szCs w:val="22"/>
        </w:rPr>
        <w:t>_________</w:t>
      </w:r>
    </w:p>
    <w:p w14:paraId="546B57DE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</w:p>
    <w:p w14:paraId="3516D0B7" w14:textId="77777777" w:rsidR="00471CA6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="007909CC" w:rsidRPr="007F5D3C">
        <w:rPr>
          <w:rFonts w:ascii="Calibri" w:hAnsi="Calibri"/>
          <w:sz w:val="22"/>
          <w:szCs w:val="22"/>
        </w:rPr>
        <w:t>Others _____________________ _____________</w:t>
      </w:r>
      <w:r w:rsidRPr="007F5D3C">
        <w:rPr>
          <w:rFonts w:ascii="Calibri" w:hAnsi="Calibri"/>
          <w:sz w:val="22"/>
          <w:szCs w:val="22"/>
        </w:rPr>
        <w:t>__________</w:t>
      </w:r>
    </w:p>
    <w:p w14:paraId="4751D9FE" w14:textId="77777777" w:rsidR="002D5C28" w:rsidRDefault="002D5C28">
      <w:pPr>
        <w:jc w:val="both"/>
        <w:rPr>
          <w:rFonts w:ascii="Calibri" w:hAnsi="Calibri"/>
          <w:sz w:val="22"/>
          <w:szCs w:val="22"/>
        </w:rPr>
      </w:pPr>
    </w:p>
    <w:p w14:paraId="2A24B320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 xml:space="preserve">    </w:t>
      </w:r>
      <w:r w:rsidR="009E54C2" w:rsidRPr="007F5D3C">
        <w:rPr>
          <w:rFonts w:ascii="Calibri" w:hAnsi="Calibri"/>
          <w:sz w:val="22"/>
          <w:szCs w:val="22"/>
        </w:rPr>
        <w:tab/>
      </w:r>
      <w:r w:rsidR="006F0978"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sz w:val="22"/>
          <w:szCs w:val="22"/>
        </w:rPr>
        <w:tab/>
      </w:r>
    </w:p>
    <w:p w14:paraId="5CF8A1E6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b/>
          <w:sz w:val="22"/>
          <w:szCs w:val="22"/>
        </w:rPr>
        <w:t xml:space="preserve">Scholarships: </w:t>
      </w:r>
      <w:r w:rsidRPr="007F5D3C">
        <w:rPr>
          <w:rFonts w:ascii="Calibri" w:hAnsi="Calibri"/>
          <w:sz w:val="22"/>
          <w:szCs w:val="22"/>
        </w:rPr>
        <w:t>list each and amount</w:t>
      </w:r>
    </w:p>
    <w:p w14:paraId="4967D523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</w:p>
    <w:p w14:paraId="2F687EBA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  <w:t>_____________________</w:t>
      </w:r>
      <w:r w:rsidR="009E54C2" w:rsidRPr="007F5D3C">
        <w:rPr>
          <w:rFonts w:ascii="Calibri" w:hAnsi="Calibri"/>
          <w:sz w:val="22"/>
          <w:szCs w:val="22"/>
        </w:rPr>
        <w:t>_______</w:t>
      </w:r>
      <w:r w:rsidRPr="007F5D3C">
        <w:rPr>
          <w:rFonts w:ascii="Calibri" w:hAnsi="Calibri"/>
          <w:sz w:val="22"/>
          <w:szCs w:val="22"/>
        </w:rPr>
        <w:t xml:space="preserve">    </w:t>
      </w:r>
      <w:r w:rsidR="006F0978"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 xml:space="preserve"> ___________        </w:t>
      </w:r>
      <w:r w:rsidR="009E54C2"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 xml:space="preserve"> __________</w:t>
      </w:r>
    </w:p>
    <w:p w14:paraId="56D26555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</w:p>
    <w:p w14:paraId="60865DD2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  <w:t>_____________________</w:t>
      </w:r>
      <w:r w:rsidR="009E54C2" w:rsidRPr="007F5D3C">
        <w:rPr>
          <w:rFonts w:ascii="Calibri" w:hAnsi="Calibri"/>
          <w:sz w:val="22"/>
          <w:szCs w:val="22"/>
        </w:rPr>
        <w:t>_______</w:t>
      </w:r>
      <w:r w:rsidRPr="007F5D3C">
        <w:rPr>
          <w:rFonts w:ascii="Calibri" w:hAnsi="Calibri"/>
          <w:sz w:val="22"/>
          <w:szCs w:val="22"/>
        </w:rPr>
        <w:t xml:space="preserve">    </w:t>
      </w:r>
      <w:r w:rsidR="009E54C2" w:rsidRPr="007F5D3C">
        <w:rPr>
          <w:rFonts w:ascii="Calibri" w:hAnsi="Calibri"/>
          <w:sz w:val="22"/>
          <w:szCs w:val="22"/>
        </w:rPr>
        <w:tab/>
      </w:r>
      <w:r w:rsidR="006F0978"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 xml:space="preserve"> ___________        </w:t>
      </w:r>
      <w:r w:rsidR="009E54C2"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 xml:space="preserve"> __________</w:t>
      </w:r>
    </w:p>
    <w:p w14:paraId="1DCA295E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</w:p>
    <w:p w14:paraId="6FA1BA16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  <w:t>_____________________</w:t>
      </w:r>
      <w:r w:rsidR="009E54C2" w:rsidRPr="007F5D3C">
        <w:rPr>
          <w:rFonts w:ascii="Calibri" w:hAnsi="Calibri"/>
          <w:sz w:val="22"/>
          <w:szCs w:val="22"/>
        </w:rPr>
        <w:t>_______</w:t>
      </w:r>
      <w:r w:rsidRPr="007F5D3C">
        <w:rPr>
          <w:rFonts w:ascii="Calibri" w:hAnsi="Calibri"/>
          <w:sz w:val="22"/>
          <w:szCs w:val="22"/>
        </w:rPr>
        <w:t xml:space="preserve">    </w:t>
      </w:r>
      <w:r w:rsidR="009E54C2" w:rsidRPr="007F5D3C">
        <w:rPr>
          <w:rFonts w:ascii="Calibri" w:hAnsi="Calibri"/>
          <w:sz w:val="22"/>
          <w:szCs w:val="22"/>
        </w:rPr>
        <w:tab/>
      </w:r>
      <w:r w:rsidR="006F0978"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 xml:space="preserve"> ___________        </w:t>
      </w:r>
      <w:r w:rsidR="009E54C2"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 xml:space="preserve"> __________</w:t>
      </w:r>
    </w:p>
    <w:p w14:paraId="2A6CCE03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</w:p>
    <w:p w14:paraId="2B2811D9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b/>
          <w:sz w:val="22"/>
          <w:szCs w:val="22"/>
        </w:rPr>
        <w:t>Parents’ contribution</w:t>
      </w:r>
      <w:r w:rsidR="009E54C2" w:rsidRPr="007F5D3C">
        <w:rPr>
          <w:rFonts w:ascii="Calibri" w:hAnsi="Calibri"/>
          <w:b/>
          <w:sz w:val="22"/>
          <w:szCs w:val="22"/>
        </w:rPr>
        <w:t xml:space="preserve"> per year</w:t>
      </w:r>
      <w:r w:rsidRPr="007F5D3C">
        <w:rPr>
          <w:rFonts w:ascii="Calibri" w:hAnsi="Calibri"/>
          <w:b/>
          <w:sz w:val="22"/>
          <w:szCs w:val="22"/>
        </w:rPr>
        <w:t xml:space="preserve">: </w:t>
      </w:r>
      <w:r w:rsidRPr="007F5D3C">
        <w:rPr>
          <w:rFonts w:ascii="Calibri" w:hAnsi="Calibri"/>
          <w:sz w:val="22"/>
          <w:szCs w:val="22"/>
        </w:rPr>
        <w:t>_____________________</w:t>
      </w:r>
    </w:p>
    <w:p w14:paraId="3B41739F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</w:p>
    <w:p w14:paraId="58FD60AB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b/>
          <w:sz w:val="22"/>
          <w:szCs w:val="22"/>
        </w:rPr>
        <w:t>Student’s contribution</w:t>
      </w:r>
      <w:r w:rsidR="009E54C2" w:rsidRPr="007F5D3C">
        <w:rPr>
          <w:rFonts w:ascii="Calibri" w:hAnsi="Calibri"/>
          <w:b/>
          <w:sz w:val="22"/>
          <w:szCs w:val="22"/>
        </w:rPr>
        <w:t xml:space="preserve"> per year:</w:t>
      </w:r>
      <w:r w:rsidRPr="007F5D3C">
        <w:rPr>
          <w:rFonts w:ascii="Calibri" w:hAnsi="Calibri"/>
          <w:sz w:val="22"/>
          <w:szCs w:val="22"/>
        </w:rPr>
        <w:t xml:space="preserve">  ____________________</w:t>
      </w:r>
    </w:p>
    <w:p w14:paraId="0B726C05" w14:textId="77777777" w:rsidR="00471CA6" w:rsidRPr="007F5D3C" w:rsidRDefault="00471CA6">
      <w:pPr>
        <w:jc w:val="both"/>
        <w:rPr>
          <w:rFonts w:ascii="Calibri" w:hAnsi="Calibri"/>
          <w:b/>
          <w:sz w:val="22"/>
          <w:szCs w:val="22"/>
        </w:rPr>
      </w:pPr>
    </w:p>
    <w:p w14:paraId="3FA6C4DF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b/>
          <w:sz w:val="22"/>
          <w:szCs w:val="22"/>
        </w:rPr>
        <w:tab/>
        <w:t>O</w:t>
      </w:r>
      <w:r w:rsidR="009E54C2" w:rsidRPr="007F5D3C">
        <w:rPr>
          <w:rFonts w:ascii="Calibri" w:hAnsi="Calibri"/>
          <w:b/>
          <w:sz w:val="22"/>
          <w:szCs w:val="22"/>
        </w:rPr>
        <w:t>ther contributions per year:</w:t>
      </w:r>
      <w:r w:rsidRPr="007F5D3C">
        <w:rPr>
          <w:rFonts w:ascii="Calibri" w:hAnsi="Calibri"/>
          <w:b/>
          <w:sz w:val="22"/>
          <w:szCs w:val="22"/>
        </w:rPr>
        <w:t xml:space="preserve">  </w:t>
      </w:r>
      <w:r w:rsidR="009E54C2" w:rsidRPr="007F5D3C">
        <w:rPr>
          <w:rFonts w:ascii="Calibri" w:hAnsi="Calibri"/>
          <w:sz w:val="22"/>
          <w:szCs w:val="22"/>
        </w:rPr>
        <w:t>______________________ (</w:t>
      </w:r>
      <w:r w:rsidR="00523C8C" w:rsidRPr="007F5D3C">
        <w:rPr>
          <w:rFonts w:ascii="Calibri" w:hAnsi="Calibri"/>
          <w:sz w:val="22"/>
          <w:szCs w:val="22"/>
        </w:rPr>
        <w:t>e.g.,</w:t>
      </w:r>
      <w:r w:rsidRPr="007F5D3C">
        <w:rPr>
          <w:rFonts w:ascii="Calibri" w:hAnsi="Calibri"/>
          <w:sz w:val="22"/>
          <w:szCs w:val="22"/>
        </w:rPr>
        <w:t xml:space="preserve"> grandparents)</w:t>
      </w:r>
    </w:p>
    <w:p w14:paraId="7BDB7CAB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</w:p>
    <w:p w14:paraId="2E4AAE46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="009E54C2" w:rsidRPr="007F5D3C">
        <w:rPr>
          <w:rFonts w:ascii="Calibri" w:hAnsi="Calibri"/>
          <w:b/>
          <w:sz w:val="22"/>
          <w:szCs w:val="22"/>
        </w:rPr>
        <w:t xml:space="preserve">Employment: </w:t>
      </w:r>
      <w:r w:rsidR="009E54C2" w:rsidRPr="007F5D3C">
        <w:rPr>
          <w:rFonts w:ascii="Calibri" w:hAnsi="Calibri"/>
          <w:b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  <w:t>Summer:  hours worked per week ___________</w:t>
      </w:r>
      <w:r w:rsidR="009E54C2" w:rsidRPr="007F5D3C">
        <w:rPr>
          <w:rFonts w:ascii="Calibri" w:hAnsi="Calibri"/>
          <w:sz w:val="22"/>
          <w:szCs w:val="22"/>
        </w:rPr>
        <w:t>__</w:t>
      </w:r>
    </w:p>
    <w:p w14:paraId="020C7A8A" w14:textId="77777777" w:rsidR="00471CA6" w:rsidRPr="007F5D3C" w:rsidRDefault="00471CA6">
      <w:pPr>
        <w:jc w:val="both"/>
        <w:rPr>
          <w:rFonts w:ascii="Calibri" w:hAnsi="Calibri"/>
          <w:sz w:val="22"/>
          <w:szCs w:val="22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  <w:t>School year:  hours worked per week ________</w:t>
      </w:r>
      <w:r w:rsidR="009E54C2" w:rsidRPr="007F5D3C">
        <w:rPr>
          <w:rFonts w:ascii="Calibri" w:hAnsi="Calibri"/>
          <w:sz w:val="22"/>
          <w:szCs w:val="22"/>
        </w:rPr>
        <w:t>_</w:t>
      </w:r>
      <w:r w:rsidRPr="007F5D3C">
        <w:rPr>
          <w:rFonts w:ascii="Calibri" w:hAnsi="Calibri"/>
          <w:sz w:val="22"/>
          <w:szCs w:val="22"/>
        </w:rPr>
        <w:t>_</w:t>
      </w:r>
      <w:r w:rsidR="009E54C2" w:rsidRPr="007F5D3C">
        <w:rPr>
          <w:rFonts w:ascii="Calibri" w:hAnsi="Calibri"/>
          <w:sz w:val="22"/>
          <w:szCs w:val="22"/>
        </w:rPr>
        <w:t>_</w:t>
      </w:r>
    </w:p>
    <w:p w14:paraId="33C5C212" w14:textId="77777777" w:rsidR="00471CA6" w:rsidRDefault="00471CA6">
      <w:pPr>
        <w:jc w:val="both"/>
        <w:rPr>
          <w:sz w:val="24"/>
        </w:rPr>
      </w:pP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 w:rsidRPr="007F5D3C">
        <w:rPr>
          <w:rFonts w:ascii="Calibri" w:hAnsi="Calibri"/>
          <w:sz w:val="22"/>
          <w:szCs w:val="22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</w:p>
    <w:p w14:paraId="44B30063" w14:textId="77777777" w:rsidR="00471CA6" w:rsidRDefault="00471CA6">
      <w:pPr>
        <w:jc w:val="both"/>
        <w:rPr>
          <w:sz w:val="24"/>
        </w:rPr>
      </w:pPr>
    </w:p>
    <w:p w14:paraId="2222AA43" w14:textId="77777777" w:rsidR="00471CA6" w:rsidRPr="006F0978" w:rsidRDefault="006F0978" w:rsidP="006F0978">
      <w:pPr>
        <w:jc w:val="center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71CA6">
        <w:rPr>
          <w:sz w:val="24"/>
        </w:rPr>
        <w:t>Page 3</w:t>
      </w:r>
    </w:p>
    <w:p w14:paraId="26EA8D14" w14:textId="77777777" w:rsidR="00471CA6" w:rsidRDefault="00471CA6">
      <w:pPr>
        <w:jc w:val="center"/>
        <w:rPr>
          <w:b/>
          <w:sz w:val="24"/>
        </w:rPr>
      </w:pPr>
    </w:p>
    <w:p w14:paraId="0F330FB6" w14:textId="77777777" w:rsidR="006F0978" w:rsidRPr="007F5D3C" w:rsidRDefault="00471CA6">
      <w:pPr>
        <w:jc w:val="center"/>
        <w:rPr>
          <w:rFonts w:ascii="Cambria" w:hAnsi="Cambria"/>
          <w:b/>
          <w:sz w:val="28"/>
          <w:szCs w:val="28"/>
        </w:rPr>
      </w:pPr>
      <w:r w:rsidRPr="007F5D3C">
        <w:rPr>
          <w:rFonts w:ascii="Cambria" w:hAnsi="Cambria"/>
          <w:b/>
          <w:sz w:val="28"/>
          <w:szCs w:val="28"/>
        </w:rPr>
        <w:t>M</w:t>
      </w:r>
      <w:r w:rsidR="006F0978" w:rsidRPr="007F5D3C">
        <w:rPr>
          <w:rFonts w:ascii="Cambria" w:hAnsi="Cambria"/>
          <w:b/>
          <w:sz w:val="28"/>
          <w:szCs w:val="28"/>
        </w:rPr>
        <w:t>ontgomery Woman’s Club, Inc.</w:t>
      </w:r>
    </w:p>
    <w:p w14:paraId="34EE6B9F" w14:textId="77777777" w:rsidR="006F0978" w:rsidRPr="007F5D3C" w:rsidRDefault="006F0978">
      <w:pPr>
        <w:jc w:val="center"/>
        <w:rPr>
          <w:rFonts w:ascii="Cambria" w:hAnsi="Cambria"/>
          <w:b/>
          <w:sz w:val="28"/>
          <w:szCs w:val="28"/>
        </w:rPr>
      </w:pPr>
    </w:p>
    <w:p w14:paraId="39A37693" w14:textId="77777777" w:rsidR="00471CA6" w:rsidRPr="007F5D3C" w:rsidRDefault="006F0978">
      <w:pPr>
        <w:jc w:val="center"/>
        <w:rPr>
          <w:rFonts w:ascii="Cambria" w:hAnsi="Cambria"/>
          <w:b/>
          <w:sz w:val="28"/>
          <w:szCs w:val="28"/>
        </w:rPr>
      </w:pPr>
      <w:r w:rsidRPr="007F5D3C">
        <w:rPr>
          <w:rFonts w:ascii="Cambria" w:hAnsi="Cambria"/>
          <w:b/>
          <w:sz w:val="28"/>
          <w:szCs w:val="28"/>
        </w:rPr>
        <w:t>Senior Scholarship Application</w:t>
      </w:r>
    </w:p>
    <w:p w14:paraId="4F08A7A3" w14:textId="77777777" w:rsidR="00471CA6" w:rsidRPr="007F5D3C" w:rsidRDefault="00471CA6">
      <w:pPr>
        <w:jc w:val="both"/>
        <w:rPr>
          <w:rFonts w:ascii="Cambria" w:hAnsi="Cambria"/>
          <w:sz w:val="28"/>
          <w:szCs w:val="28"/>
        </w:rPr>
      </w:pPr>
    </w:p>
    <w:p w14:paraId="1A1407F0" w14:textId="77777777" w:rsidR="00471CA6" w:rsidRPr="008E2BE8" w:rsidRDefault="00B363A4" w:rsidP="006F0978">
      <w:pPr>
        <w:numPr>
          <w:ilvl w:val="0"/>
          <w:numId w:val="5"/>
        </w:numPr>
        <w:jc w:val="both"/>
        <w:rPr>
          <w:rFonts w:ascii="Cambria" w:hAnsi="Cambria"/>
          <w:b/>
          <w:sz w:val="24"/>
          <w:u w:val="single"/>
        </w:rPr>
      </w:pPr>
      <w:r w:rsidRPr="007F5D3C">
        <w:rPr>
          <w:rFonts w:ascii="Cambria" w:hAnsi="Cambria"/>
          <w:b/>
          <w:sz w:val="24"/>
        </w:rPr>
        <w:tab/>
      </w:r>
      <w:r w:rsidR="006F0978" w:rsidRPr="008E2BE8">
        <w:rPr>
          <w:rFonts w:ascii="Cambria" w:hAnsi="Cambria"/>
          <w:b/>
          <w:sz w:val="24"/>
          <w:u w:val="single"/>
        </w:rPr>
        <w:t xml:space="preserve">In addition to the financial information given on page 2, on a separate sheet of paper, write </w:t>
      </w:r>
      <w:r w:rsidR="00ED2F61" w:rsidRPr="008E2BE8">
        <w:rPr>
          <w:rFonts w:ascii="Cambria" w:hAnsi="Cambria"/>
          <w:b/>
          <w:sz w:val="24"/>
          <w:u w:val="single"/>
        </w:rPr>
        <w:t>a brief explanation</w:t>
      </w:r>
      <w:r w:rsidR="006F0978" w:rsidRPr="008E2BE8">
        <w:rPr>
          <w:rFonts w:ascii="Cambria" w:hAnsi="Cambria"/>
          <w:b/>
          <w:sz w:val="24"/>
          <w:u w:val="single"/>
        </w:rPr>
        <w:t xml:space="preserve"> of your financial situation, including any special circumstances such as illness, parents’ recent loss of employment, death, divorce etc.</w:t>
      </w:r>
    </w:p>
    <w:p w14:paraId="0D812EFF" w14:textId="77777777" w:rsidR="006F0978" w:rsidRPr="007F5D3C" w:rsidRDefault="006F0978" w:rsidP="001720AB">
      <w:pPr>
        <w:ind w:left="1080"/>
        <w:rPr>
          <w:rFonts w:ascii="Cambria" w:hAnsi="Cambria"/>
          <w:b/>
          <w:sz w:val="24"/>
          <w:u w:val="single"/>
        </w:rPr>
      </w:pPr>
      <w:r w:rsidRPr="008E2BE8">
        <w:rPr>
          <w:rFonts w:ascii="Cambria" w:hAnsi="Cambria"/>
          <w:b/>
          <w:sz w:val="24"/>
          <w:u w:val="single"/>
        </w:rPr>
        <w:t>Please supply proof of parents’ income if possible; all information received is</w:t>
      </w:r>
      <w:r w:rsidRPr="007F5D3C">
        <w:rPr>
          <w:rFonts w:ascii="Cambria" w:hAnsi="Cambria"/>
          <w:b/>
          <w:sz w:val="24"/>
          <w:u w:val="single"/>
        </w:rPr>
        <w:t xml:space="preserve"> </w:t>
      </w:r>
      <w:r w:rsidR="00523C8C">
        <w:rPr>
          <w:rFonts w:ascii="Cambria" w:hAnsi="Cambria"/>
          <w:b/>
          <w:sz w:val="24"/>
          <w:u w:val="single"/>
        </w:rPr>
        <w:t>confidential.</w:t>
      </w:r>
    </w:p>
    <w:p w14:paraId="2FF4B7F1" w14:textId="77777777" w:rsidR="00471CA6" w:rsidRPr="007F5D3C" w:rsidRDefault="00471CA6">
      <w:pPr>
        <w:jc w:val="both"/>
        <w:rPr>
          <w:rFonts w:ascii="Cambria" w:hAnsi="Cambria"/>
          <w:b/>
          <w:sz w:val="24"/>
          <w:u w:val="single"/>
        </w:rPr>
      </w:pPr>
    </w:p>
    <w:p w14:paraId="5A416115" w14:textId="77777777" w:rsidR="00471CA6" w:rsidRDefault="00471CA6" w:rsidP="00B363A4">
      <w:pPr>
        <w:rPr>
          <w:b/>
          <w:sz w:val="24"/>
          <w:u w:val="single"/>
        </w:rPr>
      </w:pPr>
      <w:r>
        <w:rPr>
          <w:b/>
          <w:sz w:val="24"/>
        </w:rPr>
        <w:tab/>
      </w:r>
      <w:r w:rsidR="00B363A4">
        <w:rPr>
          <w:b/>
          <w:sz w:val="24"/>
        </w:rPr>
        <w:tab/>
      </w:r>
      <w:r w:rsidR="00B363A4">
        <w:rPr>
          <w:b/>
          <w:sz w:val="24"/>
        </w:rPr>
        <w:tab/>
      </w:r>
      <w:r w:rsidR="008E2BE8">
        <w:rPr>
          <w:rFonts w:ascii="Calibri" w:hAnsi="Calibri"/>
          <w:b/>
          <w:sz w:val="28"/>
          <w:szCs w:val="28"/>
          <w:u w:val="single"/>
        </w:rPr>
        <w:t>A COMPLETE EXPLANATION OF FINANCIAL NEED IS REQUIRED</w:t>
      </w:r>
      <w:r w:rsidR="00B363A4">
        <w:rPr>
          <w:b/>
          <w:sz w:val="24"/>
          <w:u w:val="single"/>
        </w:rPr>
        <w:t>.</w:t>
      </w:r>
    </w:p>
    <w:p w14:paraId="193635E0" w14:textId="77777777" w:rsidR="00471CA6" w:rsidRDefault="00471CA6">
      <w:pPr>
        <w:jc w:val="both"/>
        <w:rPr>
          <w:b/>
          <w:sz w:val="24"/>
          <w:u w:val="single"/>
        </w:rPr>
      </w:pPr>
    </w:p>
    <w:p w14:paraId="4FBDA4A5" w14:textId="77777777" w:rsidR="00B363A4" w:rsidRDefault="00B363A4">
      <w:pPr>
        <w:jc w:val="center"/>
        <w:rPr>
          <w:b/>
          <w:sz w:val="24"/>
        </w:rPr>
      </w:pPr>
    </w:p>
    <w:p w14:paraId="396238B7" w14:textId="77777777" w:rsidR="00471CA6" w:rsidRDefault="00471CA6">
      <w:pPr>
        <w:jc w:val="center"/>
        <w:rPr>
          <w:b/>
          <w:sz w:val="24"/>
        </w:rPr>
      </w:pPr>
      <w:r>
        <w:rPr>
          <w:b/>
          <w:sz w:val="24"/>
        </w:rPr>
        <w:t>VERIFICATIONS</w:t>
      </w:r>
    </w:p>
    <w:p w14:paraId="0826981B" w14:textId="77777777" w:rsidR="00471CA6" w:rsidRDefault="00471CA6">
      <w:pPr>
        <w:rPr>
          <w:b/>
          <w:sz w:val="24"/>
        </w:rPr>
      </w:pPr>
    </w:p>
    <w:p w14:paraId="4BA5EC32" w14:textId="77777777" w:rsidR="00471CA6" w:rsidRPr="007F5D3C" w:rsidRDefault="00B363A4">
      <w:pPr>
        <w:ind w:left="720" w:hanging="720"/>
        <w:rPr>
          <w:rFonts w:ascii="Calibri" w:hAnsi="Calibri"/>
          <w:b/>
          <w:sz w:val="24"/>
        </w:rPr>
      </w:pPr>
      <w:r>
        <w:rPr>
          <w:b/>
          <w:sz w:val="24"/>
        </w:rPr>
        <w:t xml:space="preserve">    </w:t>
      </w:r>
      <w:r w:rsidR="00471CA6">
        <w:rPr>
          <w:b/>
          <w:sz w:val="24"/>
        </w:rPr>
        <w:t>V.</w:t>
      </w:r>
      <w:r w:rsidR="00471CA6">
        <w:rPr>
          <w:b/>
          <w:sz w:val="24"/>
        </w:rPr>
        <w:tab/>
      </w:r>
      <w:r w:rsidR="00471CA6" w:rsidRPr="007F5D3C">
        <w:rPr>
          <w:rFonts w:ascii="Calibri" w:hAnsi="Calibri"/>
          <w:sz w:val="24"/>
        </w:rPr>
        <w:t>1</w:t>
      </w:r>
      <w:r w:rsidR="002D5C28" w:rsidRPr="007F5D3C">
        <w:rPr>
          <w:rFonts w:ascii="Calibri" w:hAnsi="Calibri"/>
          <w:sz w:val="24"/>
        </w:rPr>
        <w:t xml:space="preserve">. </w:t>
      </w:r>
      <w:r w:rsidR="00471CA6" w:rsidRPr="007F5D3C">
        <w:rPr>
          <w:rFonts w:ascii="Calibri" w:hAnsi="Calibri"/>
          <w:sz w:val="24"/>
        </w:rPr>
        <w:t xml:space="preserve">I certify that the information given here is the entire truth and that I am a </w:t>
      </w:r>
      <w:r w:rsidR="00471CA6" w:rsidRPr="007F5D3C">
        <w:rPr>
          <w:rFonts w:ascii="Calibri" w:hAnsi="Calibri"/>
          <w:b/>
          <w:sz w:val="24"/>
        </w:rPr>
        <w:t xml:space="preserve">resident </w:t>
      </w:r>
      <w:r w:rsidR="00471CA6" w:rsidRPr="007F5D3C">
        <w:rPr>
          <w:rFonts w:ascii="Calibri" w:hAnsi="Calibri"/>
          <w:sz w:val="24"/>
        </w:rPr>
        <w:t xml:space="preserve">of the </w:t>
      </w:r>
      <w:r w:rsidR="00471CA6" w:rsidRPr="007F5D3C">
        <w:rPr>
          <w:rFonts w:ascii="Calibri" w:hAnsi="Calibri"/>
          <w:b/>
          <w:sz w:val="24"/>
        </w:rPr>
        <w:t xml:space="preserve">Sycamore School District. </w:t>
      </w:r>
      <w:r w:rsidR="00471CA6" w:rsidRPr="007F5D3C">
        <w:rPr>
          <w:rFonts w:ascii="Calibri" w:hAnsi="Calibri"/>
          <w:b/>
          <w:sz w:val="24"/>
        </w:rPr>
        <w:tab/>
      </w:r>
    </w:p>
    <w:p w14:paraId="37631055" w14:textId="77777777" w:rsidR="00471CA6" w:rsidRPr="007F5D3C" w:rsidRDefault="00471CA6">
      <w:pPr>
        <w:rPr>
          <w:rFonts w:ascii="Calibri" w:hAnsi="Calibri"/>
          <w:b/>
          <w:sz w:val="24"/>
        </w:rPr>
      </w:pPr>
    </w:p>
    <w:p w14:paraId="6E76625F" w14:textId="77777777" w:rsidR="00471CA6" w:rsidRPr="007F5D3C" w:rsidRDefault="00471CA6">
      <w:pPr>
        <w:ind w:left="720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>2.  I understand that the scholarship is payable to the school only for tuition and/or room and board provided by the school and m</w:t>
      </w:r>
      <w:r w:rsidR="00B363A4" w:rsidRPr="007F5D3C">
        <w:rPr>
          <w:rFonts w:ascii="Calibri" w:hAnsi="Calibri"/>
          <w:sz w:val="24"/>
        </w:rPr>
        <w:t>ust be used during the 20</w:t>
      </w:r>
      <w:r w:rsidR="00523C8C">
        <w:rPr>
          <w:rFonts w:ascii="Calibri" w:hAnsi="Calibri"/>
          <w:sz w:val="24"/>
        </w:rPr>
        <w:t>2</w:t>
      </w:r>
      <w:r w:rsidR="008E2BE8">
        <w:rPr>
          <w:rFonts w:ascii="Calibri" w:hAnsi="Calibri"/>
          <w:sz w:val="24"/>
        </w:rPr>
        <w:t>6/2027</w:t>
      </w:r>
      <w:r w:rsidRPr="007F5D3C">
        <w:rPr>
          <w:rFonts w:ascii="Calibri" w:hAnsi="Calibri"/>
          <w:sz w:val="24"/>
        </w:rPr>
        <w:t xml:space="preserve"> school year.</w:t>
      </w:r>
    </w:p>
    <w:p w14:paraId="4EA8BA04" w14:textId="77777777" w:rsidR="00471CA6" w:rsidRPr="007F5D3C" w:rsidRDefault="00471CA6">
      <w:pPr>
        <w:jc w:val="both"/>
        <w:rPr>
          <w:rFonts w:ascii="Calibri" w:hAnsi="Calibri"/>
          <w:sz w:val="24"/>
        </w:rPr>
      </w:pPr>
    </w:p>
    <w:p w14:paraId="39F50DAF" w14:textId="77777777" w:rsidR="00471CA6" w:rsidRPr="007F5D3C" w:rsidRDefault="00471CA6">
      <w:pPr>
        <w:jc w:val="both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ab/>
        <w:t>3.  If my financial situation changes, I will immediately inform the Montgomery</w:t>
      </w:r>
    </w:p>
    <w:p w14:paraId="091AD170" w14:textId="77777777" w:rsidR="00471CA6" w:rsidRPr="007F5D3C" w:rsidRDefault="00471CA6">
      <w:pPr>
        <w:jc w:val="both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ab/>
        <w:t>Woman’s Club, Inc. Scholarship Chair.</w:t>
      </w:r>
    </w:p>
    <w:p w14:paraId="64E16783" w14:textId="77777777" w:rsidR="00471CA6" w:rsidRPr="007F5D3C" w:rsidRDefault="00471CA6">
      <w:pPr>
        <w:jc w:val="both"/>
        <w:rPr>
          <w:rFonts w:ascii="Calibri" w:hAnsi="Calibri"/>
          <w:sz w:val="24"/>
        </w:rPr>
      </w:pPr>
    </w:p>
    <w:p w14:paraId="364D04C7" w14:textId="77777777" w:rsidR="00471CA6" w:rsidRPr="007F5D3C" w:rsidRDefault="00471CA6">
      <w:pPr>
        <w:jc w:val="both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ab/>
        <w:t>4.  If I am a recipient of a scholarship, I authorize Montgomery Woman’s Club, Inc. to publish</w:t>
      </w:r>
    </w:p>
    <w:p w14:paraId="43BD0742" w14:textId="77777777" w:rsidR="00471CA6" w:rsidRPr="007F5D3C" w:rsidRDefault="00471CA6">
      <w:pPr>
        <w:ind w:firstLine="720"/>
        <w:jc w:val="both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 xml:space="preserve"> my name in news releases.</w:t>
      </w:r>
    </w:p>
    <w:p w14:paraId="45CC34F6" w14:textId="77777777" w:rsidR="00471CA6" w:rsidRPr="007F5D3C" w:rsidRDefault="00471CA6">
      <w:pPr>
        <w:jc w:val="both"/>
        <w:rPr>
          <w:rFonts w:ascii="Calibri" w:hAnsi="Calibri"/>
          <w:sz w:val="24"/>
        </w:rPr>
      </w:pPr>
    </w:p>
    <w:p w14:paraId="46188DDE" w14:textId="77777777" w:rsidR="00471CA6" w:rsidRPr="007F5D3C" w:rsidRDefault="00471CA6">
      <w:pPr>
        <w:jc w:val="both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ab/>
        <w:t>_______________________________________________________________</w:t>
      </w:r>
      <w:r w:rsidR="00A70D21" w:rsidRPr="007F5D3C">
        <w:rPr>
          <w:rFonts w:ascii="Calibri" w:hAnsi="Calibri"/>
          <w:sz w:val="24"/>
        </w:rPr>
        <w:t>_____________________</w:t>
      </w:r>
    </w:p>
    <w:p w14:paraId="370768F2" w14:textId="77777777" w:rsidR="00471CA6" w:rsidRPr="007F5D3C" w:rsidRDefault="00471CA6">
      <w:pPr>
        <w:jc w:val="both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ab/>
        <w:t>Signature of applicant</w:t>
      </w:r>
      <w:r w:rsidRPr="007F5D3C">
        <w:rPr>
          <w:rFonts w:ascii="Calibri" w:hAnsi="Calibri"/>
          <w:sz w:val="24"/>
        </w:rPr>
        <w:tab/>
      </w:r>
      <w:r w:rsidRPr="007F5D3C">
        <w:rPr>
          <w:rFonts w:ascii="Calibri" w:hAnsi="Calibri"/>
          <w:sz w:val="24"/>
        </w:rPr>
        <w:tab/>
      </w:r>
      <w:r w:rsidRPr="007F5D3C">
        <w:rPr>
          <w:rFonts w:ascii="Calibri" w:hAnsi="Calibri"/>
          <w:sz w:val="24"/>
        </w:rPr>
        <w:tab/>
      </w:r>
      <w:r w:rsidRPr="007F5D3C">
        <w:rPr>
          <w:rFonts w:ascii="Calibri" w:hAnsi="Calibri"/>
          <w:sz w:val="24"/>
        </w:rPr>
        <w:tab/>
      </w:r>
      <w:r w:rsidRPr="007F5D3C">
        <w:rPr>
          <w:rFonts w:ascii="Calibri" w:hAnsi="Calibri"/>
          <w:sz w:val="24"/>
        </w:rPr>
        <w:tab/>
      </w:r>
      <w:r w:rsidR="00A70D21" w:rsidRPr="007F5D3C">
        <w:rPr>
          <w:rFonts w:ascii="Calibri" w:hAnsi="Calibri"/>
          <w:sz w:val="24"/>
        </w:rPr>
        <w:tab/>
      </w:r>
      <w:r w:rsidR="00A70D21" w:rsidRPr="007F5D3C">
        <w:rPr>
          <w:rFonts w:ascii="Calibri" w:hAnsi="Calibri"/>
          <w:sz w:val="24"/>
        </w:rPr>
        <w:tab/>
      </w:r>
      <w:r w:rsidR="00A70D21" w:rsidRPr="007F5D3C">
        <w:rPr>
          <w:rFonts w:ascii="Calibri" w:hAnsi="Calibri"/>
          <w:sz w:val="24"/>
        </w:rPr>
        <w:tab/>
      </w:r>
      <w:r w:rsidR="00A70D21" w:rsidRPr="007F5D3C">
        <w:rPr>
          <w:rFonts w:ascii="Calibri" w:hAnsi="Calibri"/>
          <w:sz w:val="24"/>
        </w:rPr>
        <w:tab/>
      </w:r>
      <w:r w:rsidRPr="007F5D3C">
        <w:rPr>
          <w:rFonts w:ascii="Calibri" w:hAnsi="Calibri"/>
          <w:sz w:val="24"/>
        </w:rPr>
        <w:t>Date</w:t>
      </w:r>
    </w:p>
    <w:p w14:paraId="3251E9F3" w14:textId="77777777" w:rsidR="00471CA6" w:rsidRPr="007F5D3C" w:rsidRDefault="00471CA6">
      <w:pPr>
        <w:jc w:val="both"/>
        <w:rPr>
          <w:rFonts w:ascii="Calibri" w:hAnsi="Calibri"/>
          <w:sz w:val="24"/>
        </w:rPr>
      </w:pPr>
    </w:p>
    <w:p w14:paraId="0B88E78C" w14:textId="77777777" w:rsidR="00471CA6" w:rsidRPr="007F5D3C" w:rsidRDefault="00471CA6">
      <w:pPr>
        <w:jc w:val="both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ab/>
        <w:t>_______________________________________________________________</w:t>
      </w:r>
      <w:r w:rsidR="00A70D21" w:rsidRPr="007F5D3C">
        <w:rPr>
          <w:rFonts w:ascii="Calibri" w:hAnsi="Calibri"/>
          <w:sz w:val="24"/>
        </w:rPr>
        <w:t>____________________</w:t>
      </w:r>
    </w:p>
    <w:p w14:paraId="1E27984A" w14:textId="77777777" w:rsidR="00471CA6" w:rsidRPr="007F5D3C" w:rsidRDefault="00471CA6">
      <w:pPr>
        <w:jc w:val="both"/>
        <w:rPr>
          <w:rFonts w:ascii="Calibri" w:hAnsi="Calibri"/>
          <w:sz w:val="24"/>
        </w:rPr>
      </w:pPr>
      <w:r w:rsidRPr="007F5D3C">
        <w:rPr>
          <w:rFonts w:ascii="Calibri" w:hAnsi="Calibri"/>
          <w:sz w:val="24"/>
        </w:rPr>
        <w:tab/>
        <w:t>Signature of parent or guardian</w:t>
      </w:r>
      <w:r w:rsidRPr="007F5D3C">
        <w:rPr>
          <w:rFonts w:ascii="Calibri" w:hAnsi="Calibri"/>
          <w:sz w:val="24"/>
        </w:rPr>
        <w:tab/>
      </w:r>
      <w:r w:rsidRPr="007F5D3C">
        <w:rPr>
          <w:rFonts w:ascii="Calibri" w:hAnsi="Calibri"/>
          <w:sz w:val="24"/>
        </w:rPr>
        <w:tab/>
      </w:r>
      <w:r w:rsidRPr="007F5D3C">
        <w:rPr>
          <w:rFonts w:ascii="Calibri" w:hAnsi="Calibri"/>
          <w:sz w:val="24"/>
        </w:rPr>
        <w:tab/>
      </w:r>
      <w:r w:rsidR="00A70D21" w:rsidRPr="007F5D3C">
        <w:rPr>
          <w:rFonts w:ascii="Calibri" w:hAnsi="Calibri"/>
          <w:sz w:val="24"/>
        </w:rPr>
        <w:tab/>
      </w:r>
      <w:r w:rsidR="00A70D21" w:rsidRPr="007F5D3C">
        <w:rPr>
          <w:rFonts w:ascii="Calibri" w:hAnsi="Calibri"/>
          <w:sz w:val="24"/>
        </w:rPr>
        <w:tab/>
      </w:r>
      <w:r w:rsidR="00A70D21" w:rsidRPr="007F5D3C">
        <w:rPr>
          <w:rFonts w:ascii="Calibri" w:hAnsi="Calibri"/>
          <w:sz w:val="24"/>
        </w:rPr>
        <w:tab/>
      </w:r>
      <w:r w:rsidR="00A70D21" w:rsidRPr="007F5D3C">
        <w:rPr>
          <w:rFonts w:ascii="Calibri" w:hAnsi="Calibri"/>
          <w:sz w:val="24"/>
        </w:rPr>
        <w:tab/>
      </w:r>
      <w:r w:rsidRPr="007F5D3C">
        <w:rPr>
          <w:rFonts w:ascii="Calibri" w:hAnsi="Calibri"/>
          <w:sz w:val="24"/>
        </w:rPr>
        <w:t>Date</w:t>
      </w:r>
    </w:p>
    <w:p w14:paraId="700A0BB9" w14:textId="77777777" w:rsidR="00471CA6" w:rsidRPr="007F5D3C" w:rsidRDefault="00471CA6">
      <w:pPr>
        <w:jc w:val="both"/>
        <w:rPr>
          <w:rFonts w:ascii="Calibri" w:hAnsi="Calibri"/>
          <w:sz w:val="24"/>
        </w:rPr>
      </w:pPr>
    </w:p>
    <w:p w14:paraId="4C70A4ED" w14:textId="77777777" w:rsidR="00471CA6" w:rsidRPr="007F5D3C" w:rsidRDefault="00471CA6">
      <w:pPr>
        <w:ind w:left="720"/>
        <w:jc w:val="both"/>
        <w:rPr>
          <w:rFonts w:ascii="Calibri" w:hAnsi="Calibri"/>
          <w:b/>
          <w:sz w:val="24"/>
        </w:rPr>
      </w:pPr>
      <w:r w:rsidRPr="007F5D3C">
        <w:rPr>
          <w:rFonts w:ascii="Calibri" w:hAnsi="Calibri"/>
          <w:b/>
          <w:sz w:val="24"/>
        </w:rPr>
        <w:t>THIS APPLICATION MUST BE RETURNED TO YOUR SCHOOL GUIDANCE OFFI</w:t>
      </w:r>
      <w:r w:rsidR="00B363A4" w:rsidRPr="007F5D3C">
        <w:rPr>
          <w:rFonts w:ascii="Calibri" w:hAnsi="Calibri"/>
          <w:b/>
          <w:sz w:val="24"/>
        </w:rPr>
        <w:t>CE ON/OR BEFORE FEBRUARY</w:t>
      </w:r>
      <w:r w:rsidR="00523C8C">
        <w:rPr>
          <w:rFonts w:ascii="Calibri" w:hAnsi="Calibri"/>
          <w:b/>
          <w:sz w:val="24"/>
        </w:rPr>
        <w:t xml:space="preserve"> 10, 202</w:t>
      </w:r>
      <w:r w:rsidR="008E2BE8">
        <w:rPr>
          <w:rFonts w:ascii="Calibri" w:hAnsi="Calibri"/>
          <w:b/>
          <w:sz w:val="24"/>
        </w:rPr>
        <w:t>6</w:t>
      </w:r>
      <w:r w:rsidRPr="007F5D3C">
        <w:rPr>
          <w:rFonts w:ascii="Calibri" w:hAnsi="Calibri"/>
          <w:b/>
          <w:sz w:val="24"/>
        </w:rPr>
        <w:t xml:space="preserve"> ALONG WITH TWO LETTERS OF RECOMMENDATION AND A TRANSCRIPT T</w:t>
      </w:r>
      <w:r w:rsidR="00352D82" w:rsidRPr="007F5D3C">
        <w:rPr>
          <w:rFonts w:ascii="Calibri" w:hAnsi="Calibri"/>
          <w:b/>
          <w:sz w:val="24"/>
        </w:rPr>
        <w:t>HA</w:t>
      </w:r>
      <w:r w:rsidR="00B363A4" w:rsidRPr="007F5D3C">
        <w:rPr>
          <w:rFonts w:ascii="Calibri" w:hAnsi="Calibri"/>
          <w:b/>
          <w:sz w:val="24"/>
        </w:rPr>
        <w:t>T INCLUDES 20</w:t>
      </w:r>
      <w:r w:rsidR="00523C8C">
        <w:rPr>
          <w:rFonts w:ascii="Calibri" w:hAnsi="Calibri"/>
          <w:b/>
          <w:sz w:val="24"/>
        </w:rPr>
        <w:t>2</w:t>
      </w:r>
      <w:r w:rsidR="008E2BE8">
        <w:rPr>
          <w:rFonts w:ascii="Calibri" w:hAnsi="Calibri"/>
          <w:b/>
          <w:sz w:val="24"/>
        </w:rPr>
        <w:t>5</w:t>
      </w:r>
      <w:r w:rsidRPr="007F5D3C">
        <w:rPr>
          <w:rFonts w:ascii="Calibri" w:hAnsi="Calibri"/>
          <w:b/>
          <w:sz w:val="24"/>
        </w:rPr>
        <w:t xml:space="preserve"> FALL SEMESTER GRADES AND CLASS RANK OR PERCENTILE RATING.</w:t>
      </w:r>
    </w:p>
    <w:p w14:paraId="18740785" w14:textId="77777777" w:rsidR="00471CA6" w:rsidRPr="007F5D3C" w:rsidRDefault="00471CA6">
      <w:pPr>
        <w:jc w:val="both"/>
        <w:rPr>
          <w:rFonts w:ascii="Calibri" w:hAnsi="Calibri"/>
          <w:b/>
          <w:sz w:val="24"/>
        </w:rPr>
      </w:pPr>
    </w:p>
    <w:p w14:paraId="3651309D" w14:textId="77777777" w:rsidR="00471CA6" w:rsidRPr="007F5D3C" w:rsidRDefault="00471CA6">
      <w:pPr>
        <w:ind w:left="720"/>
        <w:rPr>
          <w:rFonts w:ascii="Calibri" w:hAnsi="Calibri"/>
          <w:b/>
          <w:sz w:val="24"/>
        </w:rPr>
      </w:pPr>
      <w:r w:rsidRPr="007F5D3C">
        <w:rPr>
          <w:rFonts w:ascii="Calibri" w:hAnsi="Calibri"/>
          <w:b/>
          <w:sz w:val="24"/>
          <w:u w:val="single"/>
        </w:rPr>
        <w:t>ALL FIVE SECTIONS MUST BE COMPLETED FOR THIS APPLICATION TO BE CONSIDERED</w:t>
      </w:r>
      <w:r w:rsidRPr="007F5D3C">
        <w:rPr>
          <w:rFonts w:ascii="Calibri" w:hAnsi="Calibri"/>
          <w:sz w:val="24"/>
        </w:rPr>
        <w:t xml:space="preserve">. </w:t>
      </w:r>
      <w:r w:rsidRPr="007F5D3C">
        <w:rPr>
          <w:rFonts w:ascii="Calibri" w:hAnsi="Calibri"/>
          <w:b/>
          <w:sz w:val="24"/>
          <w:u w:val="single"/>
        </w:rPr>
        <w:t>FAILURE TO COMPLY WILL RESULT IN REJECTION.</w:t>
      </w:r>
      <w:r w:rsidRPr="007F5D3C">
        <w:rPr>
          <w:rFonts w:ascii="Calibri" w:hAnsi="Calibri"/>
          <w:b/>
          <w:sz w:val="24"/>
        </w:rPr>
        <w:t xml:space="preserve"> </w:t>
      </w:r>
    </w:p>
    <w:p w14:paraId="63C2D2D2" w14:textId="77777777" w:rsidR="00471CA6" w:rsidRPr="007F5D3C" w:rsidRDefault="00471CA6">
      <w:pPr>
        <w:jc w:val="both"/>
        <w:rPr>
          <w:rFonts w:ascii="Calibri" w:hAnsi="Calibri"/>
          <w:sz w:val="24"/>
        </w:rPr>
      </w:pPr>
    </w:p>
    <w:p w14:paraId="441EAFAF" w14:textId="77777777" w:rsidR="00471CA6" w:rsidRDefault="00471CA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</w:p>
    <w:p w14:paraId="6846ADE7" w14:textId="77777777" w:rsidR="00471CA6" w:rsidRDefault="00471CA6"/>
    <w:p w14:paraId="7A8A753E" w14:textId="77777777" w:rsidR="00471CA6" w:rsidRDefault="00471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</w:p>
    <w:p w14:paraId="2CC0D52B" w14:textId="77777777" w:rsidR="00471CA6" w:rsidRDefault="00471CA6"/>
    <w:p w14:paraId="7CBEA005" w14:textId="77777777" w:rsidR="00471CA6" w:rsidRDefault="00471CA6">
      <w:pPr>
        <w:ind w:left="7200" w:firstLine="720"/>
      </w:pPr>
      <w:r>
        <w:t xml:space="preserve">  </w:t>
      </w:r>
    </w:p>
    <w:p w14:paraId="380DD202" w14:textId="77777777" w:rsidR="00471CA6" w:rsidRDefault="00523C8C" w:rsidP="002D5C28">
      <w:pPr>
        <w:ind w:left="7200" w:firstLine="720"/>
        <w:rPr>
          <w:sz w:val="22"/>
          <w:szCs w:val="22"/>
        </w:rPr>
      </w:pPr>
      <w:r>
        <w:rPr>
          <w:sz w:val="22"/>
          <w:szCs w:val="22"/>
        </w:rPr>
        <w:t>Revised November 202</w:t>
      </w:r>
      <w:r w:rsidR="008E2BE8">
        <w:rPr>
          <w:sz w:val="22"/>
          <w:szCs w:val="22"/>
        </w:rPr>
        <w:t>5</w:t>
      </w:r>
    </w:p>
    <w:sectPr w:rsidR="00471CA6" w:rsidSect="006F097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3719A9"/>
    <w:multiLevelType w:val="hybridMultilevel"/>
    <w:tmpl w:val="8C9E3240"/>
    <w:lvl w:ilvl="0" w:tplc="097E863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F6CEE"/>
    <w:multiLevelType w:val="hybridMultilevel"/>
    <w:tmpl w:val="8514EC82"/>
    <w:lvl w:ilvl="0" w:tplc="00000002">
      <w:start w:val="1"/>
      <w:numFmt w:val="upperRoman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4489343">
    <w:abstractNumId w:val="0"/>
  </w:num>
  <w:num w:numId="2" w16cid:durableId="1044872461">
    <w:abstractNumId w:val="1"/>
  </w:num>
  <w:num w:numId="3" w16cid:durableId="555943462">
    <w:abstractNumId w:val="2"/>
  </w:num>
  <w:num w:numId="4" w16cid:durableId="2101101155">
    <w:abstractNumId w:val="4"/>
  </w:num>
  <w:num w:numId="5" w16cid:durableId="100345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F1"/>
    <w:rsid w:val="001720AB"/>
    <w:rsid w:val="00203944"/>
    <w:rsid w:val="00250D90"/>
    <w:rsid w:val="002D5C28"/>
    <w:rsid w:val="00352D82"/>
    <w:rsid w:val="00412D5A"/>
    <w:rsid w:val="00451F36"/>
    <w:rsid w:val="00471CA6"/>
    <w:rsid w:val="00484EBE"/>
    <w:rsid w:val="00523C8C"/>
    <w:rsid w:val="006F0978"/>
    <w:rsid w:val="007909CC"/>
    <w:rsid w:val="007A0208"/>
    <w:rsid w:val="007C7BF1"/>
    <w:rsid w:val="007F5D3C"/>
    <w:rsid w:val="008E2BE8"/>
    <w:rsid w:val="0095466B"/>
    <w:rsid w:val="009E54C2"/>
    <w:rsid w:val="00A57C27"/>
    <w:rsid w:val="00A70D21"/>
    <w:rsid w:val="00B02B1B"/>
    <w:rsid w:val="00B363A4"/>
    <w:rsid w:val="00C43DF6"/>
    <w:rsid w:val="00D01AB0"/>
    <w:rsid w:val="00DE7B39"/>
    <w:rsid w:val="00E412E4"/>
    <w:rsid w:val="00ED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86B2622"/>
  <w15:chartTrackingRefBased/>
  <w15:docId w15:val="{55155756-0B69-47B1-82B2-D1D53C63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BE8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b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DefaultParagraphFont0">
    <w:name w:val="Default Paragraph Font"/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0D21"/>
    <w:rPr>
      <w:rFonts w:ascii="Tahoma" w:hAnsi="Tahoma" w:cs="Tahoma"/>
      <w:sz w:val="16"/>
      <w:szCs w:val="16"/>
      <w:lang w:eastAsia="zh-CN"/>
    </w:rPr>
  </w:style>
  <w:style w:type="character" w:customStyle="1" w:styleId="Heading2Char">
    <w:name w:val="Heading 2 Char"/>
    <w:link w:val="Heading2"/>
    <w:uiPriority w:val="9"/>
    <w:rsid w:val="008E2BE8"/>
    <w:rPr>
      <w:rFonts w:ascii="Aptos Display" w:eastAsia="Times New Roman" w:hAnsi="Aptos Display" w:cs="Times New Roman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5349</Characters>
  <Application>Microsoft Office Word</Application>
  <DocSecurity>0</DocSecurity>
  <Lines>202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REGULATIONS GOVERNING SENIOR SCHOLARSHIPS</vt:lpstr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REGULATIONS GOVERNING SENIOR SCHOLARSHIPS</dc:title>
  <dc:subject/>
  <dc:creator>GARY LAUDT</dc:creator>
  <cp:keywords/>
  <cp:lastModifiedBy>Dahmus, Holly</cp:lastModifiedBy>
  <cp:revision>3</cp:revision>
  <cp:lastPrinted>2016-06-26T19:09:00Z</cp:lastPrinted>
  <dcterms:created xsi:type="dcterms:W3CDTF">2025-10-23T18:15:00Z</dcterms:created>
  <dcterms:modified xsi:type="dcterms:W3CDTF">2025-10-23T18:15:00Z</dcterms:modified>
</cp:coreProperties>
</file>